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theme+xml" PartName="/word/theme/theme1.xml"/>
  <Override ContentType="application/vnd.openxmlformats-officedocument.wordprocessingml.styles+xml" PartName="/word/styles.xml"/>
  <Override ContentType="application/vnd.openxmlformats-officedocument.wordprocessingml.settings+xml" PartName="/word/settings.xml"/>
  <Override ContentType="application/vnd.openxmlformats-officedocument.wordprocessingml.document.main+xml" PartName="/word/document.xml"/>
  <Default ContentType="image/png" Extension="png"/>
</Types>
</file>

<file path=_rels/.rels><?xml version="1.0" encoding="UTF-8" standalone="yes"?>
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

</file>

<file path=word/document.xml><?xml version="1.0" encoding="utf-8"?>
<w:document xmlns:m="http://schemas.openxmlformats.org/officeDocument/2006/math"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 xmlns:wp="http://schemas.openxmlformats.org/drawingml/2006/wordprocessingDrawing" xml:space="preserve">
  <w:body>
    <w:p>
      <w:pPr>
        <w:rPr>
          <w:rFonts w:ascii="Arial" w:cs="Arial" w:eastAsia="Arial" w:hAnsi="Arial"/>
          <w:sz w:val="19"/>
          <w:szCs w:val="19"/>
        </w:rPr>
        <w:jc w:val="right"/>
        <w:spacing w:before="79"/>
        <w:ind w:right="760"/>
      </w:pPr>
      <w:r>
        <w:rPr>
          <w:rFonts w:ascii="Arial" w:cs="Arial" w:eastAsia="Arial" w:hAnsi="Arial"/>
          <w:b/>
          <w:spacing w:val="16"/>
          <w:w w:val="100"/>
          <w:sz w:val="19"/>
          <w:szCs w:val="19"/>
        </w:rPr>
        <w:t>A</w:t>
      </w:r>
      <w:r>
        <w:rPr>
          <w:rFonts w:ascii="Arial" w:cs="Arial" w:eastAsia="Arial" w:hAnsi="Arial"/>
          <w:b/>
          <w:spacing w:val="16"/>
          <w:w w:val="100"/>
          <w:sz w:val="19"/>
          <w:szCs w:val="19"/>
        </w:rPr>
        <w:t>L</w:t>
      </w:r>
      <w:r>
        <w:rPr>
          <w:rFonts w:ascii="Arial" w:cs="Arial" w:eastAsia="Arial" w:hAnsi="Arial"/>
          <w:b/>
          <w:spacing w:val="17"/>
          <w:w w:val="100"/>
          <w:sz w:val="19"/>
          <w:szCs w:val="19"/>
        </w:rPr>
        <w:t>L</w:t>
      </w:r>
      <w:r>
        <w:rPr>
          <w:rFonts w:ascii="Arial" w:cs="Arial" w:eastAsia="Arial" w:hAnsi="Arial"/>
          <w:b/>
          <w:spacing w:val="16"/>
          <w:w w:val="100"/>
          <w:sz w:val="19"/>
          <w:szCs w:val="19"/>
        </w:rPr>
        <w:t>E</w:t>
      </w:r>
      <w:r>
        <w:rPr>
          <w:rFonts w:ascii="Arial" w:cs="Arial" w:eastAsia="Arial" w:hAnsi="Arial"/>
          <w:b/>
          <w:spacing w:val="16"/>
          <w:w w:val="100"/>
          <w:sz w:val="19"/>
          <w:szCs w:val="19"/>
        </w:rPr>
        <w:t>G</w:t>
      </w:r>
      <w:r>
        <w:rPr>
          <w:rFonts w:ascii="Arial" w:cs="Arial" w:eastAsia="Arial" w:hAnsi="Arial"/>
          <w:b/>
          <w:spacing w:val="16"/>
          <w:w w:val="100"/>
          <w:sz w:val="19"/>
          <w:szCs w:val="19"/>
        </w:rPr>
        <w:t>A</w:t>
      </w:r>
      <w:r>
        <w:rPr>
          <w:rFonts w:ascii="Arial" w:cs="Arial" w:eastAsia="Arial" w:hAnsi="Arial"/>
          <w:b/>
          <w:spacing w:val="17"/>
          <w:w w:val="100"/>
          <w:sz w:val="19"/>
          <w:szCs w:val="19"/>
        </w:rPr>
        <w:t>T</w:t>
      </w:r>
      <w:r>
        <w:rPr>
          <w:rFonts w:ascii="Arial" w:cs="Arial" w:eastAsia="Arial" w:hAnsi="Arial"/>
          <w:b/>
          <w:spacing w:val="0"/>
          <w:w w:val="100"/>
          <w:sz w:val="19"/>
          <w:szCs w:val="19"/>
        </w:rPr>
        <w:t>O</w:t>
      </w:r>
      <w:r>
        <w:rPr>
          <w:rFonts w:ascii="Arial" w:cs="Arial" w:eastAsia="Arial" w:hAnsi="Arial"/>
          <w:b/>
          <w:spacing w:val="0"/>
          <w:w w:val="100"/>
          <w:sz w:val="19"/>
          <w:szCs w:val="19"/>
        </w:rPr>
        <w:t> </w:t>
      </w:r>
      <w:r>
        <w:rPr>
          <w:rFonts w:ascii="Arial" w:cs="Arial" w:eastAsia="Arial" w:hAnsi="Arial"/>
          <w:b/>
          <w:spacing w:val="22"/>
          <w:w w:val="100"/>
          <w:sz w:val="19"/>
          <w:szCs w:val="19"/>
        </w:rPr>
        <w:t> </w:t>
      </w:r>
      <w:r>
        <w:rPr>
          <w:rFonts w:ascii="Arial" w:cs="Arial" w:eastAsia="Arial" w:hAnsi="Arial"/>
          <w:b/>
          <w:spacing w:val="0"/>
          <w:w w:val="103"/>
          <w:sz w:val="19"/>
          <w:szCs w:val="19"/>
        </w:rPr>
        <w:t>B</w:t>
      </w:r>
      <w:r>
        <w:rPr>
          <w:rFonts w:ascii="Arial" w:cs="Arial" w:eastAsia="Arial" w:hAnsi="Arial"/>
          <w:spacing w:val="0"/>
          <w:w w:val="100"/>
          <w:sz w:val="19"/>
          <w:szCs w:val="19"/>
        </w:rPr>
      </w:r>
    </w:p>
    <w:p>
      <w:pPr>
        <w:rPr>
          <w:sz w:val="16"/>
          <w:szCs w:val="16"/>
        </w:rPr>
        <w:jc w:val="left"/>
        <w:spacing w:before="9" w:line="160" w:lineRule="exact"/>
      </w:pPr>
      <w:r>
        <w:rPr>
          <w:sz w:val="16"/>
          <w:szCs w:val="16"/>
        </w:rPr>
      </w:r>
    </w:p>
    <w:p>
      <w:pPr>
        <w:rPr>
          <w:rFonts w:ascii="Arial" w:cs="Arial" w:eastAsia="Arial" w:hAnsi="Arial"/>
          <w:sz w:val="14"/>
          <w:szCs w:val="14"/>
        </w:rPr>
        <w:jc w:val="left"/>
        <w:ind w:left="212"/>
      </w:pP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N</w:t>
      </w:r>
      <w:r>
        <w:rPr>
          <w:rFonts w:ascii="Arial" w:cs="Arial" w:eastAsia="Arial" w:hAnsi="Arial"/>
          <w:b/>
          <w:color w:val="949494"/>
          <w:spacing w:val="-1"/>
          <w:w w:val="100"/>
          <w:sz w:val="14"/>
          <w:szCs w:val="14"/>
        </w:rPr>
        <w:t>.</w:t>
      </w:r>
      <w:r>
        <w:rPr>
          <w:rFonts w:ascii="Arial" w:cs="Arial" w:eastAsia="Arial" w:hAnsi="Arial"/>
          <w:b/>
          <w:color w:val="949494"/>
          <w:spacing w:val="-1"/>
          <w:w w:val="100"/>
          <w:sz w:val="14"/>
          <w:szCs w:val="14"/>
        </w:rPr>
        <w:t>B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.</w:t>
      </w:r>
      <w:r>
        <w:rPr>
          <w:rFonts w:ascii="Arial" w:cs="Arial" w:eastAsia="Arial" w:hAnsi="Arial"/>
          <w:b/>
          <w:color w:val="949494"/>
          <w:spacing w:val="28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1"/>
          <w:w w:val="100"/>
          <w:sz w:val="14"/>
          <w:szCs w:val="14"/>
        </w:rPr>
        <w:t>L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a</w:t>
      </w:r>
      <w:r>
        <w:rPr>
          <w:rFonts w:ascii="Arial" w:cs="Arial" w:eastAsia="Arial" w:hAnsi="Arial"/>
          <w:b/>
          <w:color w:val="949494"/>
          <w:spacing w:val="29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p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r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e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s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e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n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t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e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d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o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m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a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n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d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a</w:t>
      </w:r>
      <w:r>
        <w:rPr>
          <w:rFonts w:ascii="Arial" w:cs="Arial" w:eastAsia="Arial" w:hAnsi="Arial"/>
          <w:b/>
          <w:color w:val="949494"/>
          <w:spacing w:val="38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d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o</w:t>
      </w:r>
      <w:r>
        <w:rPr>
          <w:rFonts w:ascii="Arial" w:cs="Arial" w:eastAsia="Arial" w:hAnsi="Arial"/>
          <w:b/>
          <w:color w:val="949494"/>
          <w:spacing w:val="7"/>
          <w:w w:val="100"/>
          <w:sz w:val="14"/>
          <w:szCs w:val="14"/>
        </w:rPr>
        <w:t>v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r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à</w:t>
      </w:r>
      <w:r>
        <w:rPr>
          <w:rFonts w:ascii="Arial" w:cs="Arial" w:eastAsia="Arial" w:hAnsi="Arial"/>
          <w:b/>
          <w:color w:val="949494"/>
          <w:spacing w:val="39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e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s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s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e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r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e</w:t>
      </w:r>
      <w:r>
        <w:rPr>
          <w:rFonts w:ascii="Arial" w:cs="Arial" w:eastAsia="Arial" w:hAnsi="Arial"/>
          <w:b/>
          <w:color w:val="949494"/>
          <w:spacing w:val="39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c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o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m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p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i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l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a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t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a</w:t>
      </w:r>
      <w:r>
        <w:rPr>
          <w:rFonts w:ascii="Arial" w:cs="Arial" w:eastAsia="Arial" w:hAnsi="Arial"/>
          <w:b/>
          <w:color w:val="949494"/>
          <w:spacing w:val="39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c</w:t>
      </w:r>
      <w:r>
        <w:rPr>
          <w:rFonts w:ascii="Arial" w:cs="Arial" w:eastAsia="Arial" w:hAnsi="Arial"/>
          <w:b/>
          <w:color w:val="949494"/>
          <w:spacing w:val="-1"/>
          <w:w w:val="100"/>
          <w:sz w:val="14"/>
          <w:szCs w:val="14"/>
        </w:rPr>
        <w:t>o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n</w:t>
      </w:r>
      <w:r>
        <w:rPr>
          <w:rFonts w:ascii="Arial" w:cs="Arial" w:eastAsia="Arial" w:hAnsi="Arial"/>
          <w:b/>
          <w:color w:val="949494"/>
          <w:spacing w:val="29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c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a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r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a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t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t</w:t>
      </w:r>
      <w:r>
        <w:rPr>
          <w:rFonts w:ascii="Arial" w:cs="Arial" w:eastAsia="Arial" w:hAnsi="Arial"/>
          <w:b/>
          <w:color w:val="949494"/>
          <w:spacing w:val="9"/>
          <w:w w:val="100"/>
          <w:sz w:val="14"/>
          <w:szCs w:val="14"/>
        </w:rPr>
        <w:t>e</w:t>
      </w:r>
      <w:r>
        <w:rPr>
          <w:rFonts w:ascii="Arial" w:cs="Arial" w:eastAsia="Arial" w:hAnsi="Arial"/>
          <w:b/>
          <w:color w:val="949494"/>
          <w:spacing w:val="10"/>
          <w:w w:val="100"/>
          <w:sz w:val="14"/>
          <w:szCs w:val="14"/>
        </w:rPr>
        <w:t>r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i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1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-1"/>
          <w:w w:val="100"/>
          <w:sz w:val="14"/>
          <w:szCs w:val="14"/>
        </w:rPr>
        <w:t>i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n</w:t>
      </w:r>
      <w:r>
        <w:rPr>
          <w:rFonts w:ascii="Arial" w:cs="Arial" w:eastAsia="Arial" w:hAnsi="Arial"/>
          <w:b/>
          <w:color w:val="949494"/>
          <w:spacing w:val="28"/>
          <w:w w:val="100"/>
          <w:sz w:val="14"/>
          <w:szCs w:val="14"/>
        </w:rPr>
        <w:t> </w:t>
      </w:r>
      <w:r>
        <w:rPr>
          <w:rFonts w:ascii="Arial" w:cs="Arial" w:eastAsia="Arial" w:hAnsi="Arial"/>
          <w:b/>
          <w:color w:val="949494"/>
          <w:spacing w:val="8"/>
          <w:w w:val="100"/>
          <w:sz w:val="14"/>
          <w:szCs w:val="14"/>
        </w:rPr>
        <w:t>s</w:t>
      </w:r>
      <w:r>
        <w:rPr>
          <w:rFonts w:ascii="Arial" w:cs="Arial" w:eastAsia="Arial" w:hAnsi="Arial"/>
          <w:b/>
          <w:color w:val="949494"/>
          <w:spacing w:val="7"/>
          <w:w w:val="100"/>
          <w:sz w:val="14"/>
          <w:szCs w:val="14"/>
        </w:rPr>
        <w:t>t</w:t>
      </w:r>
      <w:r>
        <w:rPr>
          <w:rFonts w:ascii="Arial" w:cs="Arial" w:eastAsia="Arial" w:hAnsi="Arial"/>
          <w:b/>
          <w:color w:val="949494"/>
          <w:spacing w:val="8"/>
          <w:w w:val="100"/>
          <w:sz w:val="14"/>
          <w:szCs w:val="14"/>
        </w:rPr>
        <w:t>a</w:t>
      </w:r>
      <w:r>
        <w:rPr>
          <w:rFonts w:ascii="Arial" w:cs="Arial" w:eastAsia="Arial" w:hAnsi="Arial"/>
          <w:b/>
          <w:color w:val="949494"/>
          <w:spacing w:val="7"/>
          <w:w w:val="100"/>
          <w:sz w:val="14"/>
          <w:szCs w:val="14"/>
        </w:rPr>
        <w:t>m</w:t>
      </w:r>
      <w:r>
        <w:rPr>
          <w:rFonts w:ascii="Arial" w:cs="Arial" w:eastAsia="Arial" w:hAnsi="Arial"/>
          <w:b/>
          <w:color w:val="949494"/>
          <w:spacing w:val="8"/>
          <w:w w:val="100"/>
          <w:sz w:val="14"/>
          <w:szCs w:val="14"/>
        </w:rPr>
        <w:t>p</w:t>
      </w:r>
      <w:r>
        <w:rPr>
          <w:rFonts w:ascii="Arial" w:cs="Arial" w:eastAsia="Arial" w:hAnsi="Arial"/>
          <w:b/>
          <w:color w:val="949494"/>
          <w:spacing w:val="8"/>
          <w:w w:val="100"/>
          <w:sz w:val="14"/>
          <w:szCs w:val="14"/>
        </w:rPr>
        <w:t>a</w:t>
      </w:r>
      <w:r>
        <w:rPr>
          <w:rFonts w:ascii="Arial" w:cs="Arial" w:eastAsia="Arial" w:hAnsi="Arial"/>
          <w:b/>
          <w:color w:val="949494"/>
          <w:spacing w:val="7"/>
          <w:w w:val="100"/>
          <w:sz w:val="14"/>
          <w:szCs w:val="14"/>
        </w:rPr>
        <w:t>t</w:t>
      </w:r>
      <w:r>
        <w:rPr>
          <w:rFonts w:ascii="Arial" w:cs="Arial" w:eastAsia="Arial" w:hAnsi="Arial"/>
          <w:b/>
          <w:color w:val="949494"/>
          <w:spacing w:val="7"/>
          <w:w w:val="100"/>
          <w:sz w:val="14"/>
          <w:szCs w:val="14"/>
        </w:rPr>
        <w:t>e</w:t>
      </w:r>
      <w:r>
        <w:rPr>
          <w:rFonts w:ascii="Arial" w:cs="Arial" w:eastAsia="Arial" w:hAnsi="Arial"/>
          <w:b/>
          <w:color w:val="949494"/>
          <w:spacing w:val="8"/>
          <w:w w:val="100"/>
          <w:sz w:val="14"/>
          <w:szCs w:val="14"/>
        </w:rPr>
        <w:t>l</w:t>
      </w:r>
      <w:r>
        <w:rPr>
          <w:rFonts w:ascii="Arial" w:cs="Arial" w:eastAsia="Arial" w:hAnsi="Arial"/>
          <w:b/>
          <w:color w:val="949494"/>
          <w:spacing w:val="8"/>
          <w:w w:val="100"/>
          <w:sz w:val="14"/>
          <w:szCs w:val="14"/>
        </w:rPr>
        <w:t>l</w:t>
      </w:r>
      <w:r>
        <w:rPr>
          <w:rFonts w:ascii="Arial" w:cs="Arial" w:eastAsia="Arial" w:hAnsi="Arial"/>
          <w:b/>
          <w:color w:val="949494"/>
          <w:spacing w:val="8"/>
          <w:w w:val="100"/>
          <w:sz w:val="14"/>
          <w:szCs w:val="14"/>
        </w:rPr>
        <w:t>o</w:t>
      </w:r>
      <w:r>
        <w:rPr>
          <w:rFonts w:ascii="Arial" w:cs="Arial" w:eastAsia="Arial" w:hAnsi="Arial"/>
          <w:b/>
          <w:color w:val="949494"/>
          <w:spacing w:val="0"/>
          <w:w w:val="100"/>
          <w:sz w:val="14"/>
          <w:szCs w:val="14"/>
        </w:rPr>
        <w:t>.</w:t>
      </w:r>
      <w:r>
        <w:rPr>
          <w:rFonts w:ascii="Arial" w:cs="Arial" w:eastAsia="Arial" w:hAnsi="Arial"/>
          <w:color w:val="000000"/>
          <w:spacing w:val="0"/>
          <w:w w:val="100"/>
          <w:sz w:val="14"/>
          <w:szCs w:val="14"/>
        </w:rPr>
      </w:r>
    </w:p>
    <w:p>
      <w:pPr>
        <w:rPr>
          <w:sz w:val="15"/>
          <w:szCs w:val="15"/>
        </w:rPr>
        <w:jc w:val="left"/>
        <w:spacing w:before="8" w:line="140" w:lineRule="exact"/>
      </w:pPr>
      <w:r>
        <w:rPr>
          <w:sz w:val="15"/>
          <w:szCs w:val="15"/>
        </w:rPr>
      </w:r>
    </w:p>
    <w:p>
      <w:pPr>
        <w:rPr>
          <w:rFonts w:ascii="Arial" w:cs="Arial" w:eastAsia="Arial" w:hAnsi="Arial"/>
          <w:sz w:val="26"/>
          <w:szCs w:val="26"/>
        </w:rPr>
        <w:jc w:val="left"/>
        <w:ind w:left="2058"/>
      </w:pPr>
      <w:r>
        <w:rPr>
          <w:rFonts w:ascii="Arial" w:cs="Arial" w:eastAsia="Arial" w:hAnsi="Arial"/>
          <w:b/>
          <w:spacing w:val="18"/>
          <w:w w:val="100"/>
          <w:sz w:val="26"/>
          <w:szCs w:val="26"/>
        </w:rPr>
        <w:t>D</w:t>
      </w:r>
      <w:r>
        <w:rPr>
          <w:rFonts w:ascii="Arial" w:cs="Arial" w:eastAsia="Arial" w:hAnsi="Arial"/>
          <w:b/>
          <w:spacing w:val="17"/>
          <w:w w:val="100"/>
          <w:sz w:val="26"/>
          <w:szCs w:val="26"/>
        </w:rPr>
        <w:t>O</w:t>
      </w:r>
      <w:r>
        <w:rPr>
          <w:rFonts w:ascii="Arial" w:cs="Arial" w:eastAsia="Arial" w:hAnsi="Arial"/>
          <w:b/>
          <w:spacing w:val="18"/>
          <w:w w:val="100"/>
          <w:sz w:val="26"/>
          <w:szCs w:val="26"/>
        </w:rPr>
        <w:t>M</w:t>
      </w:r>
      <w:r>
        <w:rPr>
          <w:rFonts w:ascii="Arial" w:cs="Arial" w:eastAsia="Arial" w:hAnsi="Arial"/>
          <w:b/>
          <w:spacing w:val="17"/>
          <w:w w:val="100"/>
          <w:sz w:val="26"/>
          <w:szCs w:val="26"/>
        </w:rPr>
        <w:t>A</w:t>
      </w:r>
      <w:r>
        <w:rPr>
          <w:rFonts w:ascii="Arial" w:cs="Arial" w:eastAsia="Arial" w:hAnsi="Arial"/>
          <w:b/>
          <w:spacing w:val="17"/>
          <w:w w:val="100"/>
          <w:sz w:val="26"/>
          <w:szCs w:val="26"/>
        </w:rPr>
        <w:t>N</w:t>
      </w:r>
      <w:r>
        <w:rPr>
          <w:rFonts w:ascii="Arial" w:cs="Arial" w:eastAsia="Arial" w:hAnsi="Arial"/>
          <w:b/>
          <w:spacing w:val="18"/>
          <w:w w:val="100"/>
          <w:sz w:val="26"/>
          <w:szCs w:val="26"/>
        </w:rPr>
        <w:t>D</w:t>
      </w:r>
      <w:r>
        <w:rPr>
          <w:rFonts w:ascii="Arial" w:cs="Arial" w:eastAsia="Arial" w:hAnsi="Arial"/>
          <w:b/>
          <w:spacing w:val="0"/>
          <w:w w:val="100"/>
          <w:sz w:val="26"/>
          <w:szCs w:val="26"/>
        </w:rPr>
        <w:t>A</w:t>
      </w:r>
      <w:r>
        <w:rPr>
          <w:rFonts w:ascii="Arial" w:cs="Arial" w:eastAsia="Arial" w:hAnsi="Arial"/>
          <w:b/>
          <w:spacing w:val="52"/>
          <w:w w:val="100"/>
          <w:sz w:val="26"/>
          <w:szCs w:val="26"/>
        </w:rPr>
        <w:t> </w:t>
      </w:r>
      <w:r>
        <w:rPr>
          <w:rFonts w:ascii="Arial" w:cs="Arial" w:eastAsia="Arial" w:hAnsi="Arial"/>
          <w:b/>
          <w:spacing w:val="11"/>
          <w:w w:val="100"/>
          <w:sz w:val="26"/>
          <w:szCs w:val="26"/>
        </w:rPr>
        <w:t>D</w:t>
      </w:r>
      <w:r>
        <w:rPr>
          <w:rFonts w:ascii="Arial" w:cs="Arial" w:eastAsia="Arial" w:hAnsi="Arial"/>
          <w:b/>
          <w:spacing w:val="0"/>
          <w:w w:val="100"/>
          <w:sz w:val="26"/>
          <w:szCs w:val="26"/>
        </w:rPr>
        <w:t>I</w:t>
      </w:r>
      <w:r>
        <w:rPr>
          <w:rFonts w:ascii="Arial" w:cs="Arial" w:eastAsia="Arial" w:hAnsi="Arial"/>
          <w:b/>
          <w:spacing w:val="43"/>
          <w:w w:val="100"/>
          <w:sz w:val="26"/>
          <w:szCs w:val="26"/>
        </w:rPr>
        <w:t> </w:t>
      </w:r>
      <w:r>
        <w:rPr>
          <w:rFonts w:ascii="Arial" w:cs="Arial" w:eastAsia="Arial" w:hAnsi="Arial"/>
          <w:b/>
          <w:spacing w:val="19"/>
          <w:w w:val="100"/>
          <w:sz w:val="26"/>
          <w:szCs w:val="26"/>
        </w:rPr>
        <w:t>A</w:t>
      </w:r>
      <w:r>
        <w:rPr>
          <w:rFonts w:ascii="Arial" w:cs="Arial" w:eastAsia="Arial" w:hAnsi="Arial"/>
          <w:b/>
          <w:spacing w:val="19"/>
          <w:w w:val="100"/>
          <w:sz w:val="26"/>
          <w:szCs w:val="26"/>
        </w:rPr>
        <w:t>S</w:t>
      </w:r>
      <w:r>
        <w:rPr>
          <w:rFonts w:ascii="Arial" w:cs="Arial" w:eastAsia="Arial" w:hAnsi="Arial"/>
          <w:b/>
          <w:spacing w:val="21"/>
          <w:w w:val="100"/>
          <w:sz w:val="26"/>
          <w:szCs w:val="26"/>
        </w:rPr>
        <w:t>S</w:t>
      </w:r>
      <w:r>
        <w:rPr>
          <w:rFonts w:ascii="Arial" w:cs="Arial" w:eastAsia="Arial" w:hAnsi="Arial"/>
          <w:b/>
          <w:spacing w:val="19"/>
          <w:w w:val="100"/>
          <w:sz w:val="26"/>
          <w:szCs w:val="26"/>
        </w:rPr>
        <w:t>E</w:t>
      </w:r>
      <w:r>
        <w:rPr>
          <w:rFonts w:ascii="Arial" w:cs="Arial" w:eastAsia="Arial" w:hAnsi="Arial"/>
          <w:b/>
          <w:spacing w:val="19"/>
          <w:w w:val="100"/>
          <w:sz w:val="26"/>
          <w:szCs w:val="26"/>
        </w:rPr>
        <w:t>G</w:t>
      </w:r>
      <w:r>
        <w:rPr>
          <w:rFonts w:ascii="Arial" w:cs="Arial" w:eastAsia="Arial" w:hAnsi="Arial"/>
          <w:b/>
          <w:spacing w:val="19"/>
          <w:w w:val="100"/>
          <w:sz w:val="26"/>
          <w:szCs w:val="26"/>
        </w:rPr>
        <w:t>N</w:t>
      </w:r>
      <w:r>
        <w:rPr>
          <w:rFonts w:ascii="Arial" w:cs="Arial" w:eastAsia="Arial" w:hAnsi="Arial"/>
          <w:b/>
          <w:spacing w:val="19"/>
          <w:w w:val="100"/>
          <w:sz w:val="26"/>
          <w:szCs w:val="26"/>
        </w:rPr>
        <w:t>A</w:t>
      </w:r>
      <w:r>
        <w:rPr>
          <w:rFonts w:ascii="Arial" w:cs="Arial" w:eastAsia="Arial" w:hAnsi="Arial"/>
          <w:b/>
          <w:spacing w:val="21"/>
          <w:w w:val="100"/>
          <w:sz w:val="26"/>
          <w:szCs w:val="26"/>
        </w:rPr>
        <w:t>Z</w:t>
      </w:r>
      <w:r>
        <w:rPr>
          <w:rFonts w:ascii="Arial" w:cs="Arial" w:eastAsia="Arial" w:hAnsi="Arial"/>
          <w:b/>
          <w:spacing w:val="18"/>
          <w:w w:val="100"/>
          <w:sz w:val="26"/>
          <w:szCs w:val="26"/>
        </w:rPr>
        <w:t>I</w:t>
      </w:r>
      <w:r>
        <w:rPr>
          <w:rFonts w:ascii="Arial" w:cs="Arial" w:eastAsia="Arial" w:hAnsi="Arial"/>
          <w:b/>
          <w:spacing w:val="19"/>
          <w:w w:val="100"/>
          <w:sz w:val="26"/>
          <w:szCs w:val="26"/>
        </w:rPr>
        <w:t>O</w:t>
      </w:r>
      <w:r>
        <w:rPr>
          <w:rFonts w:ascii="Arial" w:cs="Arial" w:eastAsia="Arial" w:hAnsi="Arial"/>
          <w:b/>
          <w:spacing w:val="19"/>
          <w:w w:val="100"/>
          <w:sz w:val="26"/>
          <w:szCs w:val="26"/>
        </w:rPr>
        <w:t>N</w:t>
      </w:r>
      <w:r>
        <w:rPr>
          <w:rFonts w:ascii="Arial" w:cs="Arial" w:eastAsia="Arial" w:hAnsi="Arial"/>
          <w:b/>
          <w:spacing w:val="0"/>
          <w:w w:val="100"/>
          <w:sz w:val="26"/>
          <w:szCs w:val="26"/>
        </w:rPr>
        <w:t>E</w:t>
      </w:r>
      <w:r>
        <w:rPr>
          <w:rFonts w:ascii="Arial" w:cs="Arial" w:eastAsia="Arial" w:hAnsi="Arial"/>
          <w:b/>
          <w:spacing w:val="58"/>
          <w:w w:val="100"/>
          <w:sz w:val="26"/>
          <w:szCs w:val="26"/>
        </w:rPr>
        <w:t> </w:t>
      </w:r>
      <w:r>
        <w:rPr>
          <w:rFonts w:ascii="Arial" w:cs="Arial" w:eastAsia="Arial" w:hAnsi="Arial"/>
          <w:b/>
          <w:spacing w:val="16"/>
          <w:w w:val="100"/>
          <w:sz w:val="26"/>
          <w:szCs w:val="26"/>
        </w:rPr>
        <w:t>A</w:t>
      </w:r>
      <w:r>
        <w:rPr>
          <w:rFonts w:ascii="Arial" w:cs="Arial" w:eastAsia="Arial" w:hAnsi="Arial"/>
          <w:b/>
          <w:spacing w:val="17"/>
          <w:w w:val="100"/>
          <w:sz w:val="26"/>
          <w:szCs w:val="26"/>
        </w:rPr>
        <w:t>L</w:t>
      </w:r>
      <w:r>
        <w:rPr>
          <w:rFonts w:ascii="Arial" w:cs="Arial" w:eastAsia="Arial" w:hAnsi="Arial"/>
          <w:b/>
          <w:spacing w:val="17"/>
          <w:w w:val="100"/>
          <w:sz w:val="26"/>
          <w:szCs w:val="26"/>
        </w:rPr>
        <w:t>L</w:t>
      </w:r>
      <w:r>
        <w:rPr>
          <w:rFonts w:ascii="Arial" w:cs="Arial" w:eastAsia="Arial" w:hAnsi="Arial"/>
          <w:b/>
          <w:spacing w:val="16"/>
          <w:w w:val="100"/>
          <w:sz w:val="26"/>
          <w:szCs w:val="26"/>
        </w:rPr>
        <w:t>O</w:t>
      </w:r>
      <w:r>
        <w:rPr>
          <w:rFonts w:ascii="Arial" w:cs="Arial" w:eastAsia="Arial" w:hAnsi="Arial"/>
          <w:b/>
          <w:spacing w:val="17"/>
          <w:w w:val="100"/>
          <w:sz w:val="26"/>
          <w:szCs w:val="26"/>
        </w:rPr>
        <w:t>G</w:t>
      </w:r>
      <w:r>
        <w:rPr>
          <w:rFonts w:ascii="Arial" w:cs="Arial" w:eastAsia="Arial" w:hAnsi="Arial"/>
          <w:b/>
          <w:spacing w:val="17"/>
          <w:w w:val="100"/>
          <w:sz w:val="26"/>
          <w:szCs w:val="26"/>
        </w:rPr>
        <w:t>G</w:t>
      </w:r>
      <w:r>
        <w:rPr>
          <w:rFonts w:ascii="Arial" w:cs="Arial" w:eastAsia="Arial" w:hAnsi="Arial"/>
          <w:b/>
          <w:spacing w:val="15"/>
          <w:w w:val="100"/>
          <w:sz w:val="26"/>
          <w:szCs w:val="26"/>
        </w:rPr>
        <w:t>I</w:t>
      </w:r>
      <w:r>
        <w:rPr>
          <w:rFonts w:ascii="Arial" w:cs="Arial" w:eastAsia="Arial" w:hAnsi="Arial"/>
          <w:b/>
          <w:spacing w:val="0"/>
          <w:w w:val="100"/>
          <w:sz w:val="26"/>
          <w:szCs w:val="26"/>
        </w:rPr>
        <w:t>O</w:t>
      </w:r>
      <w:r>
        <w:rPr>
          <w:rFonts w:ascii="Arial" w:cs="Arial" w:eastAsia="Arial" w:hAnsi="Arial"/>
          <w:spacing w:val="0"/>
          <w:w w:val="100"/>
          <w:sz w:val="26"/>
          <w:szCs w:val="26"/>
        </w:rPr>
      </w:r>
    </w:p>
    <w:p>
      <w:pPr>
        <w:rPr>
          <w:rFonts w:ascii="Arial" w:cs="Arial" w:eastAsia="Arial" w:hAnsi="Arial"/>
          <w:sz w:val="26"/>
          <w:szCs w:val="26"/>
        </w:rPr>
        <w:jc w:val="left"/>
        <w:spacing w:line="280" w:lineRule="exact"/>
        <w:ind w:left="2016"/>
      </w:pP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Legge</w:t>
      </w:r>
      <w:r>
        <w:rPr>
          <w:rFonts w:ascii="Arial" w:cs="Arial" w:eastAsia="Arial" w:hAnsi="Arial"/>
          <w:spacing w:val="-8"/>
          <w:w w:val="100"/>
          <w:position w:val="-1"/>
          <w:sz w:val="26"/>
          <w:szCs w:val="26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reg</w:t>
      </w:r>
      <w:r>
        <w:rPr>
          <w:rFonts w:ascii="Arial" w:cs="Arial" w:eastAsia="Arial" w:hAnsi="Arial"/>
          <w:spacing w:val="-1"/>
          <w:w w:val="100"/>
          <w:position w:val="-1"/>
          <w:sz w:val="26"/>
          <w:szCs w:val="26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onale</w:t>
      </w:r>
      <w:r>
        <w:rPr>
          <w:rFonts w:ascii="Arial" w:cs="Arial" w:eastAsia="Arial" w:hAnsi="Arial"/>
          <w:spacing w:val="-7"/>
          <w:w w:val="100"/>
          <w:position w:val="-1"/>
          <w:sz w:val="26"/>
          <w:szCs w:val="26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6"/>
          <w:szCs w:val="26"/>
        </w:rPr>
        <w:t>2</w:t>
      </w: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5</w:t>
      </w:r>
      <w:r>
        <w:rPr>
          <w:rFonts w:ascii="Arial" w:cs="Arial" w:eastAsia="Arial" w:hAnsi="Arial"/>
          <w:spacing w:val="-7"/>
          <w:w w:val="100"/>
          <w:position w:val="-1"/>
          <w:sz w:val="26"/>
          <w:szCs w:val="26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6"/>
          <w:szCs w:val="26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ovembre</w:t>
      </w:r>
      <w:r>
        <w:rPr>
          <w:rFonts w:ascii="Arial" w:cs="Arial" w:eastAsia="Arial" w:hAnsi="Arial"/>
          <w:spacing w:val="-7"/>
          <w:w w:val="100"/>
          <w:position w:val="-1"/>
          <w:sz w:val="26"/>
          <w:szCs w:val="26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26"/>
          <w:szCs w:val="26"/>
        </w:rPr>
        <w:t>1</w:t>
      </w: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996,</w:t>
      </w:r>
      <w:r>
        <w:rPr>
          <w:rFonts w:ascii="Arial" w:cs="Arial" w:eastAsia="Arial" w:hAnsi="Arial"/>
          <w:spacing w:val="-8"/>
          <w:w w:val="100"/>
          <w:position w:val="-1"/>
          <w:sz w:val="26"/>
          <w:szCs w:val="26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n.</w:t>
      </w:r>
      <w:r>
        <w:rPr>
          <w:rFonts w:ascii="Arial" w:cs="Arial" w:eastAsia="Arial" w:hAnsi="Arial"/>
          <w:spacing w:val="-8"/>
          <w:w w:val="100"/>
          <w:position w:val="-1"/>
          <w:sz w:val="26"/>
          <w:szCs w:val="26"/>
        </w:rPr>
        <w:t> </w:t>
      </w:r>
      <w:r>
        <w:rPr>
          <w:rFonts w:ascii="Arial" w:cs="Arial" w:eastAsia="Arial" w:hAnsi="Arial"/>
          <w:spacing w:val="-4"/>
          <w:w w:val="100"/>
          <w:position w:val="-1"/>
          <w:sz w:val="26"/>
          <w:szCs w:val="26"/>
        </w:rPr>
        <w:t>3</w:t>
      </w: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2</w:t>
      </w:r>
      <w:r>
        <w:rPr>
          <w:rFonts w:ascii="Arial" w:cs="Arial" w:eastAsia="Arial" w:hAnsi="Arial"/>
          <w:spacing w:val="-10"/>
          <w:w w:val="100"/>
          <w:position w:val="-1"/>
          <w:sz w:val="26"/>
          <w:szCs w:val="26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e</w:t>
      </w:r>
      <w:r>
        <w:rPr>
          <w:rFonts w:ascii="Arial" w:cs="Arial" w:eastAsia="Arial" w:hAnsi="Arial"/>
          <w:spacing w:val="-9"/>
          <w:w w:val="100"/>
          <w:position w:val="-1"/>
          <w:sz w:val="26"/>
          <w:szCs w:val="26"/>
        </w:rPr>
        <w:t> </w:t>
      </w:r>
      <w:r>
        <w:rPr>
          <w:rFonts w:ascii="Arial" w:cs="Arial" w:eastAsia="Arial" w:hAnsi="Arial"/>
          <w:spacing w:val="-5"/>
          <w:w w:val="100"/>
          <w:position w:val="-1"/>
          <w:sz w:val="26"/>
          <w:szCs w:val="26"/>
        </w:rPr>
        <w:t>s</w:t>
      </w:r>
      <w:r>
        <w:rPr>
          <w:rFonts w:ascii="Arial" w:cs="Arial" w:eastAsia="Arial" w:hAnsi="Arial"/>
          <w:spacing w:val="-4"/>
          <w:w w:val="100"/>
          <w:position w:val="-1"/>
          <w:sz w:val="26"/>
          <w:szCs w:val="26"/>
        </w:rPr>
        <w:t>s</w:t>
      </w:r>
      <w:r>
        <w:rPr>
          <w:rFonts w:ascii="Arial" w:cs="Arial" w:eastAsia="Arial" w:hAnsi="Arial"/>
          <w:spacing w:val="-7"/>
          <w:w w:val="100"/>
          <w:position w:val="-1"/>
          <w:sz w:val="26"/>
          <w:szCs w:val="26"/>
        </w:rPr>
        <w:t>.</w:t>
      </w:r>
      <w:r>
        <w:rPr>
          <w:rFonts w:ascii="Arial" w:cs="Arial" w:eastAsia="Arial" w:hAnsi="Arial"/>
          <w:spacing w:val="-6"/>
          <w:w w:val="100"/>
          <w:position w:val="-1"/>
          <w:sz w:val="26"/>
          <w:szCs w:val="26"/>
        </w:rPr>
        <w:t>m</w:t>
      </w:r>
      <w:r>
        <w:rPr>
          <w:rFonts w:ascii="Arial" w:cs="Arial" w:eastAsia="Arial" w:hAnsi="Arial"/>
          <w:spacing w:val="-4"/>
          <w:w w:val="100"/>
          <w:position w:val="-1"/>
          <w:sz w:val="26"/>
          <w:szCs w:val="26"/>
        </w:rPr>
        <w:t>m</w:t>
      </w:r>
      <w:r>
        <w:rPr>
          <w:rFonts w:ascii="Arial" w:cs="Arial" w:eastAsia="Arial" w:hAnsi="Arial"/>
          <w:spacing w:val="-5"/>
          <w:w w:val="100"/>
          <w:position w:val="-1"/>
          <w:sz w:val="26"/>
          <w:szCs w:val="26"/>
        </w:rPr>
        <w:t>.</w:t>
      </w:r>
      <w:r>
        <w:rPr>
          <w:rFonts w:ascii="Arial" w:cs="Arial" w:eastAsia="Arial" w:hAnsi="Arial"/>
          <w:spacing w:val="-5"/>
          <w:w w:val="100"/>
          <w:position w:val="-1"/>
          <w:sz w:val="26"/>
          <w:szCs w:val="26"/>
        </w:rPr>
        <w:t>i</w:t>
      </w:r>
      <w:r>
        <w:rPr>
          <w:rFonts w:ascii="Arial" w:cs="Arial" w:eastAsia="Arial" w:hAnsi="Arial"/>
          <w:spacing w:val="-5"/>
          <w:w w:val="100"/>
          <w:position w:val="-1"/>
          <w:sz w:val="26"/>
          <w:szCs w:val="26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26"/>
          <w:szCs w:val="26"/>
        </w:rPr>
        <w:t>.</w:t>
      </w:r>
      <w:r>
        <w:rPr>
          <w:rFonts w:ascii="Arial" w:cs="Arial" w:eastAsia="Arial" w:hAnsi="Arial"/>
          <w:spacing w:val="0"/>
          <w:w w:val="100"/>
          <w:position w:val="0"/>
          <w:sz w:val="26"/>
          <w:szCs w:val="26"/>
        </w:rPr>
      </w:r>
    </w:p>
    <w:p>
      <w:pPr>
        <w:rPr>
          <w:sz w:val="18"/>
          <w:szCs w:val="18"/>
        </w:rPr>
        <w:jc w:val="left"/>
        <w:spacing w:before="9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7"/>
          <w:szCs w:val="17"/>
        </w:rPr>
        <w:tabs>
          <w:tab w:pos="9780" w:val="left"/>
        </w:tabs>
        <w:jc w:val="left"/>
        <w:spacing w:before="38"/>
        <w:ind w:left="5818"/>
      </w:pPr>
      <w:r>
        <w:rPr>
          <w:rFonts w:ascii="Arial" w:cs="Arial" w:eastAsia="Arial" w:hAnsi="Arial"/>
          <w:b/>
          <w:spacing w:val="1"/>
          <w:w w:val="104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-5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4"/>
          <w:w w:val="104"/>
          <w:sz w:val="17"/>
          <w:szCs w:val="17"/>
        </w:rPr>
        <w:t>C</w:t>
      </w:r>
      <w:r>
        <w:rPr>
          <w:rFonts w:ascii="Arial" w:cs="Arial" w:eastAsia="Arial" w:hAnsi="Arial"/>
          <w:b/>
          <w:spacing w:val="13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12"/>
          <w:w w:val="104"/>
          <w:sz w:val="17"/>
          <w:szCs w:val="17"/>
        </w:rPr>
        <w:t>M</w:t>
      </w:r>
      <w:r>
        <w:rPr>
          <w:rFonts w:ascii="Arial" w:cs="Arial" w:eastAsia="Arial" w:hAnsi="Arial"/>
          <w:b/>
          <w:spacing w:val="14"/>
          <w:w w:val="104"/>
          <w:sz w:val="17"/>
          <w:szCs w:val="17"/>
        </w:rPr>
        <w:t>U</w:t>
      </w:r>
      <w:r>
        <w:rPr>
          <w:rFonts w:ascii="Arial" w:cs="Arial" w:eastAsia="Arial" w:hAnsi="Arial"/>
          <w:b/>
          <w:spacing w:val="14"/>
          <w:w w:val="104"/>
          <w:sz w:val="17"/>
          <w:szCs w:val="17"/>
        </w:rPr>
        <w:t>N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"/>
          <w:w w:val="104"/>
          <w:sz w:val="17"/>
          <w:szCs w:val="17"/>
        </w:rPr>
        <w:t>D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-17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-17"/>
          <w:w w:val="104"/>
          <w:sz w:val="17"/>
          <w:szCs w:val="17"/>
        </w:rPr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  <w:t> </w:t>
      </w:r>
      <w:r>
        <w:rPr>
          <w:rFonts w:ascii="Arial" w:cs="Arial" w:eastAsia="Arial" w:hAnsi="Arial"/>
          <w:b/>
          <w:spacing w:val="-26"/>
          <w:w w:val="100"/>
          <w:sz w:val="17"/>
          <w:szCs w:val="17"/>
          <w:u w:color="000000" w:val="thick"/>
        </w:rPr>
        <w:t> </w:t>
      </w:r>
      <w:r>
        <w:rPr>
          <w:rFonts w:ascii="Arial" w:cs="Arial" w:eastAsia="Arial" w:hAnsi="Arial"/>
          <w:b/>
          <w:spacing w:val="-26"/>
          <w:w w:val="100"/>
          <w:sz w:val="17"/>
          <w:szCs w:val="17"/>
          <w:u w:color="000000" w:val="thick"/>
        </w:rPr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  <w:t>PRAIA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  <w:t> </w:t>
      </w:r>
      <w:r>
        <w:rPr>
          <w:rFonts w:ascii="Arial" w:cs="Arial" w:eastAsia="Arial" w:hAnsi="Arial"/>
          <w:b/>
          <w:spacing w:val="2"/>
          <w:w w:val="100"/>
          <w:sz w:val="17"/>
          <w:szCs w:val="17"/>
          <w:u w:color="000000" w:val="thick"/>
        </w:rPr>
        <w:t> </w:t>
      </w:r>
      <w:r>
        <w:rPr>
          <w:rFonts w:ascii="Arial" w:cs="Arial" w:eastAsia="Arial" w:hAnsi="Arial"/>
          <w:b/>
          <w:spacing w:val="2"/>
          <w:w w:val="100"/>
          <w:sz w:val="17"/>
          <w:szCs w:val="17"/>
          <w:u w:color="000000" w:val="thick"/>
        </w:rPr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  <w:t>A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  <w:t> </w:t>
      </w:r>
      <w:r>
        <w:rPr>
          <w:rFonts w:ascii="Arial" w:cs="Arial" w:eastAsia="Arial" w:hAnsi="Arial"/>
          <w:b/>
          <w:spacing w:val="2"/>
          <w:w w:val="100"/>
          <w:sz w:val="17"/>
          <w:szCs w:val="17"/>
          <w:u w:color="000000" w:val="thick"/>
        </w:rPr>
        <w:t> </w:t>
      </w:r>
      <w:r>
        <w:rPr>
          <w:rFonts w:ascii="Arial" w:cs="Arial" w:eastAsia="Arial" w:hAnsi="Arial"/>
          <w:b/>
          <w:spacing w:val="2"/>
          <w:w w:val="100"/>
          <w:sz w:val="17"/>
          <w:szCs w:val="17"/>
          <w:u w:color="000000" w:val="thick"/>
        </w:rPr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  <w:t>MARE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</w:r>
      <w:r>
        <w:rPr>
          <w:rFonts w:ascii="Arial" w:cs="Arial" w:eastAsia="Arial" w:hAnsi="Arial"/>
          <w:b/>
          <w:spacing w:val="0"/>
          <w:w w:val="104"/>
          <w:sz w:val="17"/>
          <w:szCs w:val="17"/>
          <w:u w:color="000000" w:val="thick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  <w:u w:color="000000" w:val="thick"/>
        </w:rPr>
        <w:tab/>
      </w:r>
      <w:r>
        <w:rPr>
          <w:rFonts w:ascii="Arial" w:cs="Arial" w:eastAsia="Arial" w:hAnsi="Arial"/>
          <w:b/>
          <w:spacing w:val="0"/>
          <w:w w:val="100"/>
          <w:sz w:val="17"/>
          <w:szCs w:val="17"/>
          <w:u w:color="000000" w:val="thick"/>
        </w:rPr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22"/>
          <w:szCs w:val="22"/>
        </w:rPr>
        <w:jc w:val="left"/>
        <w:spacing w:before="5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7"/>
          <w:szCs w:val="17"/>
        </w:rPr>
        <w:jc w:val="left"/>
        <w:spacing w:line="180" w:lineRule="exact"/>
        <w:ind w:left="5813"/>
      </w:pPr>
      <w:r>
        <w:rPr>
          <w:rFonts w:ascii="Arial" w:cs="Arial" w:eastAsia="Arial" w:hAnsi="Arial"/>
          <w:b/>
          <w:spacing w:val="14"/>
          <w:w w:val="100"/>
          <w:position w:val="-1"/>
          <w:sz w:val="17"/>
          <w:szCs w:val="17"/>
        </w:rPr>
        <w:t>U</w:t>
      </w:r>
      <w:r>
        <w:rPr>
          <w:rFonts w:ascii="Arial" w:cs="Arial" w:eastAsia="Arial" w:hAnsi="Arial"/>
          <w:b/>
          <w:spacing w:val="14"/>
          <w:w w:val="100"/>
          <w:position w:val="-1"/>
          <w:sz w:val="17"/>
          <w:szCs w:val="17"/>
        </w:rPr>
        <w:t>F</w:t>
      </w:r>
      <w:r>
        <w:rPr>
          <w:rFonts w:ascii="Arial" w:cs="Arial" w:eastAsia="Arial" w:hAnsi="Arial"/>
          <w:b/>
          <w:spacing w:val="14"/>
          <w:w w:val="100"/>
          <w:position w:val="-1"/>
          <w:sz w:val="17"/>
          <w:szCs w:val="17"/>
        </w:rPr>
        <w:t>F</w:t>
      </w:r>
      <w:r>
        <w:rPr>
          <w:rFonts w:ascii="Arial" w:cs="Arial" w:eastAsia="Arial" w:hAnsi="Arial"/>
          <w:b/>
          <w:spacing w:val="12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0"/>
          <w:position w:val="-1"/>
          <w:sz w:val="17"/>
          <w:szCs w:val="17"/>
        </w:rPr>
        <w:t>C</w:t>
      </w:r>
      <w:r>
        <w:rPr>
          <w:rFonts w:ascii="Arial" w:cs="Arial" w:eastAsia="Arial" w:hAnsi="Arial"/>
          <w:b/>
          <w:spacing w:val="13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position w:val="-1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b/>
          <w:spacing w:val="22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7"/>
          <w:szCs w:val="17"/>
        </w:rPr>
        <w:t>LL.PP.</w:t>
      </w:r>
      <w:r>
        <w:rPr>
          <w:rFonts w:ascii="Arial" w:cs="Arial" w:eastAsia="Arial" w:hAnsi="Arial"/>
          <w:b/>
          <w:spacing w:val="23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position w:val="-1"/>
          <w:sz w:val="17"/>
          <w:szCs w:val="17"/>
        </w:rPr>
        <w:t>-</w:t>
      </w:r>
      <w:r>
        <w:rPr>
          <w:rFonts w:ascii="Arial" w:cs="Arial" w:eastAsia="Arial" w:hAnsi="Arial"/>
          <w:b/>
          <w:spacing w:val="4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b/>
          <w:spacing w:val="14"/>
          <w:w w:val="104"/>
          <w:position w:val="-1"/>
          <w:sz w:val="17"/>
          <w:szCs w:val="17"/>
        </w:rPr>
        <w:t>P</w:t>
      </w:r>
      <w:r>
        <w:rPr>
          <w:rFonts w:ascii="Arial" w:cs="Arial" w:eastAsia="Arial" w:hAnsi="Arial"/>
          <w:b/>
          <w:spacing w:val="14"/>
          <w:w w:val="104"/>
          <w:position w:val="-1"/>
          <w:sz w:val="17"/>
          <w:szCs w:val="17"/>
        </w:rPr>
        <w:t>A</w:t>
      </w:r>
      <w:r>
        <w:rPr>
          <w:rFonts w:ascii="Arial" w:cs="Arial" w:eastAsia="Arial" w:hAnsi="Arial"/>
          <w:b/>
          <w:spacing w:val="15"/>
          <w:w w:val="104"/>
          <w:position w:val="-1"/>
          <w:sz w:val="17"/>
          <w:szCs w:val="17"/>
        </w:rPr>
        <w:t>T</w:t>
      </w:r>
      <w:r>
        <w:rPr>
          <w:rFonts w:ascii="Arial" w:cs="Arial" w:eastAsia="Arial" w:hAnsi="Arial"/>
          <w:b/>
          <w:spacing w:val="15"/>
          <w:w w:val="104"/>
          <w:position w:val="-1"/>
          <w:sz w:val="17"/>
          <w:szCs w:val="17"/>
        </w:rPr>
        <w:t>R</w:t>
      </w:r>
      <w:r>
        <w:rPr>
          <w:rFonts w:ascii="Arial" w:cs="Arial" w:eastAsia="Arial" w:hAnsi="Arial"/>
          <w:b/>
          <w:spacing w:val="14"/>
          <w:w w:val="105"/>
          <w:position w:val="-1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4"/>
          <w:position w:val="-1"/>
          <w:sz w:val="17"/>
          <w:szCs w:val="17"/>
        </w:rPr>
        <w:t>M</w:t>
      </w:r>
      <w:r>
        <w:rPr>
          <w:rFonts w:ascii="Arial" w:cs="Arial" w:eastAsia="Arial" w:hAnsi="Arial"/>
          <w:b/>
          <w:spacing w:val="14"/>
          <w:w w:val="104"/>
          <w:position w:val="-1"/>
          <w:sz w:val="17"/>
          <w:szCs w:val="17"/>
        </w:rPr>
        <w:t>O</w:t>
      </w:r>
      <w:r>
        <w:rPr>
          <w:rFonts w:ascii="Arial" w:cs="Arial" w:eastAsia="Arial" w:hAnsi="Arial"/>
          <w:b/>
          <w:spacing w:val="15"/>
          <w:w w:val="104"/>
          <w:position w:val="-1"/>
          <w:sz w:val="17"/>
          <w:szCs w:val="17"/>
        </w:rPr>
        <w:t>N</w:t>
      </w:r>
      <w:r>
        <w:rPr>
          <w:rFonts w:ascii="Arial" w:cs="Arial" w:eastAsia="Arial" w:hAnsi="Arial"/>
          <w:b/>
          <w:spacing w:val="14"/>
          <w:w w:val="105"/>
          <w:position w:val="-1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4"/>
          <w:position w:val="-1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1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38"/>
        <w:ind w:left="212" w:right="294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5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37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ind w:left="212" w:right="451"/>
      </w:pP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 </w:t>
      </w:r>
      <w:r>
        <w:rPr>
          <w:rFonts w:ascii="Arial" w:cs="Arial" w:eastAsia="Arial" w:hAnsi="Arial"/>
          <w:spacing w:val="17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 </w:t>
      </w:r>
      <w:r>
        <w:rPr>
          <w:rFonts w:ascii="Arial" w:cs="Arial" w:eastAsia="Arial" w:hAnsi="Arial"/>
          <w:spacing w:val="19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F: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 </w:t>
      </w:r>
      <w:r>
        <w:rPr>
          <w:rFonts w:ascii="Arial" w:cs="Arial" w:eastAsia="Arial" w:hAnsi="Arial"/>
          <w:spacing w:val="2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7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ind w:left="212" w:right="2291"/>
      </w:pP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11"/>
          <w:szCs w:val="11"/>
        </w:rPr>
        <w:jc w:val="left"/>
        <w:spacing w:before="2" w:line="100" w:lineRule="exact"/>
      </w:pPr>
      <w:r>
        <w:rPr>
          <w:sz w:val="11"/>
          <w:szCs w:val="11"/>
        </w:rPr>
      </w:r>
    </w:p>
    <w:p>
      <w:pPr>
        <w:rPr>
          <w:rFonts w:ascii="Arial" w:cs="Arial" w:eastAsia="Arial" w:hAnsi="Arial"/>
          <w:sz w:val="17"/>
          <w:szCs w:val="17"/>
        </w:rPr>
        <w:jc w:val="left"/>
        <w:spacing w:line="383" w:lineRule="auto"/>
        <w:ind w:left="212" w:right="171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il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do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erale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concor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4"/>
          <w:w w:val="100"/>
          <w:sz w:val="17"/>
          <w:szCs w:val="17"/>
        </w:rPr>
        <w:t>de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....................................................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per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segnazione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oca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one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sempl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ce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g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.R.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che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</w:t>
      </w:r>
      <w:r>
        <w:rPr>
          <w:rFonts w:ascii="Arial" w:cs="Arial" w:eastAsia="Arial" w:hAnsi="Arial"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timati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che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aran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esi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sp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ili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nel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omune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d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4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21"/>
          <w:szCs w:val="21"/>
        </w:rPr>
        <w:jc w:val="center"/>
        <w:spacing w:before="5"/>
        <w:ind w:left="4553" w:right="4509"/>
      </w:pPr>
      <w:r>
        <w:rPr>
          <w:rFonts w:ascii="Arial" w:cs="Arial" w:eastAsia="Arial" w:hAnsi="Arial"/>
          <w:b/>
          <w:spacing w:val="15"/>
          <w:w w:val="100"/>
          <w:sz w:val="21"/>
          <w:szCs w:val="21"/>
        </w:rPr>
        <w:t>C</w:t>
      </w:r>
      <w:r>
        <w:rPr>
          <w:rFonts w:ascii="Arial" w:cs="Arial" w:eastAsia="Arial" w:hAnsi="Arial"/>
          <w:b/>
          <w:spacing w:val="15"/>
          <w:w w:val="100"/>
          <w:sz w:val="21"/>
          <w:szCs w:val="21"/>
        </w:rPr>
        <w:t>H</w:t>
      </w:r>
      <w:r>
        <w:rPr>
          <w:rFonts w:ascii="Arial" w:cs="Arial" w:eastAsia="Arial" w:hAnsi="Arial"/>
          <w:b/>
          <w:spacing w:val="15"/>
          <w:w w:val="100"/>
          <w:sz w:val="21"/>
          <w:szCs w:val="21"/>
        </w:rPr>
        <w:t>I</w:t>
      </w:r>
      <w:r>
        <w:rPr>
          <w:rFonts w:ascii="Arial" w:cs="Arial" w:eastAsia="Arial" w:hAnsi="Arial"/>
          <w:b/>
          <w:spacing w:val="16"/>
          <w:w w:val="100"/>
          <w:sz w:val="21"/>
          <w:szCs w:val="21"/>
        </w:rPr>
        <w:t>E</w:t>
      </w:r>
      <w:r>
        <w:rPr>
          <w:rFonts w:ascii="Arial" w:cs="Arial" w:eastAsia="Arial" w:hAnsi="Arial"/>
          <w:b/>
          <w:spacing w:val="14"/>
          <w:w w:val="100"/>
          <w:sz w:val="21"/>
          <w:szCs w:val="21"/>
        </w:rPr>
        <w:t>D</w:t>
      </w:r>
      <w:r>
        <w:rPr>
          <w:rFonts w:ascii="Arial" w:cs="Arial" w:eastAsia="Arial" w:hAnsi="Arial"/>
          <w:b/>
          <w:spacing w:val="0"/>
          <w:w w:val="100"/>
          <w:sz w:val="21"/>
          <w:szCs w:val="21"/>
        </w:rPr>
        <w:t>E</w:t>
      </w:r>
      <w:r>
        <w:rPr>
          <w:rFonts w:ascii="Arial" w:cs="Arial" w:eastAsia="Arial" w:hAnsi="Arial"/>
          <w:spacing w:val="0"/>
          <w:w w:val="100"/>
          <w:sz w:val="21"/>
          <w:szCs w:val="21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49"/>
        <w:ind w:left="212" w:right="3636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sopra</w:t>
      </w:r>
      <w:r>
        <w:rPr>
          <w:rFonts w:ascii="Arial" w:cs="Arial" w:eastAsia="Arial" w:hAnsi="Arial"/>
          <w:spacing w:val="2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segna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dei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g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g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6"/>
          <w:szCs w:val="16"/>
        </w:rPr>
        <w:jc w:val="both"/>
        <w:spacing w:before="44"/>
        <w:ind w:left="212" w:right="580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iguardo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h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iara,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prop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ia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respo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à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(segnare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on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una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crocetta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nell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'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appo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ito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quadratino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voce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he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)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:</w:t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26" w:line="280" w:lineRule="auto"/>
        <w:ind w:left="212" w:right="110"/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ano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Cambria" w:cs="Cambria" w:eastAsia="Cambria" w:hAnsi="Cambria"/>
          <w:spacing w:val="41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'U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uropea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Cambria" w:cs="Cambria" w:eastAsia="Cambria" w:hAnsi="Cambria"/>
          <w:spacing w:val="41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tame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propr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eo</w:t>
      </w:r>
      <w:r>
        <w:rPr>
          <w:rFonts w:ascii="Arial" w:cs="Arial" w:eastAsia="Arial" w:hAnsi="Arial"/>
          <w:spacing w:val="4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mil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are,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messo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sogg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orno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b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ennale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uff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inc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avoro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eser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tà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avoro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subo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di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avoro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Cambria" w:cs="Cambria" w:eastAsia="Cambria" w:hAnsi="Cambria"/>
          <w:spacing w:val="19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avere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af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sei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mesi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Cambria" w:cs="Cambria" w:eastAsia="Cambria" w:hAnsi="Cambria"/>
          <w:spacing w:val="19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are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propr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tà</w:t>
      </w:r>
      <w:r>
        <w:rPr>
          <w:rFonts w:ascii="Arial" w:cs="Arial" w:eastAsia="Arial" w:hAnsi="Arial"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avo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at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va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va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ov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ero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el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ne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ovano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gli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Cambria" w:cs="Cambria" w:eastAsia="Cambria" w:hAnsi="Cambria"/>
          <w:spacing w:val="10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ere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avoratore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emigrato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'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1"/>
          <w:w w:val="104"/>
          <w:sz w:val="24"/>
          <w:szCs w:val="24"/>
        </w:rPr>
        <w:t>◻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line="180" w:lineRule="exact"/>
        <w:ind w:left="212" w:right="771"/>
      </w:pP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)</w:t>
      </w:r>
      <w:r>
        <w:rPr>
          <w:rFonts w:ascii="Arial" w:cs="Arial" w:eastAsia="Arial" w:hAnsi="Arial"/>
          <w:spacing w:val="10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che</w:t>
      </w:r>
      <w:r>
        <w:rPr>
          <w:rFonts w:ascii="Arial" w:cs="Arial" w:eastAsia="Arial" w:hAnsi="Arial"/>
          <w:spacing w:val="17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a</w:t>
      </w:r>
      <w:r>
        <w:rPr>
          <w:rFonts w:ascii="Arial" w:cs="Arial" w:eastAsia="Arial" w:hAnsi="Arial"/>
          <w:spacing w:val="10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om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o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iz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9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del</w:t>
      </w:r>
      <w:r>
        <w:rPr>
          <w:rFonts w:ascii="Arial" w:cs="Arial" w:eastAsia="Arial" w:hAnsi="Arial"/>
          <w:spacing w:val="13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proprio</w:t>
      </w:r>
      <w:r>
        <w:rPr>
          <w:rFonts w:ascii="Arial" w:cs="Arial" w:eastAsia="Arial" w:hAnsi="Arial"/>
          <w:spacing w:val="29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cleo</w:t>
      </w:r>
      <w:r>
        <w:rPr>
          <w:rFonts w:ascii="Arial" w:cs="Arial" w:eastAsia="Arial" w:hAnsi="Arial"/>
          <w:spacing w:val="28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f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m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liare</w:t>
      </w:r>
      <w:r>
        <w:rPr>
          <w:rFonts w:ascii="Arial" w:cs="Arial" w:eastAsia="Arial" w:hAnsi="Arial"/>
          <w:spacing w:val="36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e</w:t>
      </w:r>
      <w:r>
        <w:rPr>
          <w:rFonts w:ascii="Arial" w:cs="Arial" w:eastAsia="Arial" w:hAnsi="Arial"/>
          <w:spacing w:val="8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5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position w:val="-1"/>
          <w:sz w:val="17"/>
          <w:szCs w:val="17"/>
        </w:rPr>
        <w:t>v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28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ti</w:t>
      </w:r>
      <w:r>
        <w:rPr>
          <w:rFonts w:ascii="Arial" w:cs="Arial" w:eastAsia="Arial" w:hAnsi="Arial"/>
          <w:spacing w:val="17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an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graf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position w:val="-1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,</w:t>
      </w:r>
      <w:r>
        <w:rPr>
          <w:rFonts w:ascii="Arial" w:cs="Arial" w:eastAsia="Arial" w:hAnsi="Arial"/>
          <w:spacing w:val="41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lavorat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vi</w:t>
      </w:r>
      <w:r>
        <w:rPr>
          <w:rFonts w:ascii="Arial" w:cs="Arial" w:eastAsia="Arial" w:hAnsi="Arial"/>
          <w:spacing w:val="37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e</w:t>
      </w:r>
      <w:r>
        <w:rPr>
          <w:rFonts w:ascii="Arial" w:cs="Arial" w:eastAsia="Arial" w:hAnsi="Arial"/>
          <w:spacing w:val="8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dd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tu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li</w:t>
      </w:r>
      <w:r>
        <w:rPr>
          <w:rFonts w:ascii="Arial" w:cs="Arial" w:eastAsia="Arial" w:hAnsi="Arial"/>
          <w:spacing w:val="37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position w:val="-1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position w:val="-1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o</w:t>
      </w:r>
      <w:r>
        <w:rPr>
          <w:rFonts w:ascii="Arial" w:cs="Arial" w:eastAsia="Arial" w:hAnsi="Arial"/>
          <w:spacing w:val="19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5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spacing w:val="-3"/>
          <w:w w:val="105"/>
          <w:position w:val="-1"/>
          <w:sz w:val="17"/>
          <w:szCs w:val="17"/>
        </w:rPr>
        <w:t>s</w:t>
      </w:r>
      <w:r>
        <w:rPr>
          <w:rFonts w:ascii="Arial" w:cs="Arial" w:eastAsia="Arial" w:hAnsi="Arial"/>
          <w:spacing w:val="-2"/>
          <w:w w:val="105"/>
          <w:position w:val="-1"/>
          <w:sz w:val="17"/>
          <w:szCs w:val="17"/>
        </w:rPr>
        <w:t>e</w:t>
      </w:r>
      <w:r>
        <w:rPr>
          <w:rFonts w:ascii="Arial" w:cs="Arial" w:eastAsia="Arial" w:hAnsi="Arial"/>
          <w:spacing w:val="-2"/>
          <w:w w:val="105"/>
          <w:position w:val="-1"/>
          <w:sz w:val="17"/>
          <w:szCs w:val="17"/>
        </w:rPr>
        <w:t>g</w:t>
      </w:r>
      <w:r>
        <w:rPr>
          <w:rFonts w:ascii="Arial" w:cs="Arial" w:eastAsia="Arial" w:hAnsi="Arial"/>
          <w:spacing w:val="-2"/>
          <w:w w:val="105"/>
          <w:position w:val="-1"/>
          <w:sz w:val="17"/>
          <w:szCs w:val="17"/>
        </w:rPr>
        <w:t>u</w:t>
      </w:r>
      <w:r>
        <w:rPr>
          <w:rFonts w:ascii="Arial" w:cs="Arial" w:eastAsia="Arial" w:hAnsi="Arial"/>
          <w:spacing w:val="-2"/>
          <w:w w:val="105"/>
          <w:position w:val="-1"/>
          <w:sz w:val="17"/>
          <w:szCs w:val="17"/>
        </w:rPr>
        <w:t>e</w:t>
      </w:r>
      <w:r>
        <w:rPr>
          <w:rFonts w:ascii="Arial" w:cs="Arial" w:eastAsia="Arial" w:hAnsi="Arial"/>
          <w:spacing w:val="-2"/>
          <w:w w:val="105"/>
          <w:position w:val="-1"/>
          <w:sz w:val="17"/>
          <w:szCs w:val="17"/>
        </w:rPr>
        <w:t>n</w:t>
      </w:r>
      <w:r>
        <w:rPr>
          <w:rFonts w:ascii="Arial" w:cs="Arial" w:eastAsia="Arial" w:hAnsi="Arial"/>
          <w:spacing w:val="-3"/>
          <w:w w:val="105"/>
          <w:position w:val="-1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5"/>
          <w:position w:val="-1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position w:val="-1"/>
          <w:sz w:val="17"/>
          <w:szCs w:val="17"/>
        </w:rPr>
        <w:t>:</w:t>
      </w:r>
      <w:r>
        <w:rPr>
          <w:rFonts w:ascii="Arial" w:cs="Arial" w:eastAsia="Arial" w:hAnsi="Arial"/>
          <w:spacing w:val="0"/>
          <w:w w:val="100"/>
          <w:position w:val="0"/>
          <w:sz w:val="17"/>
          <w:szCs w:val="17"/>
        </w:rPr>
      </w:r>
    </w:p>
    <w:p>
      <w:pPr>
        <w:rPr>
          <w:sz w:val="26"/>
          <w:szCs w:val="26"/>
        </w:rPr>
        <w:jc w:val="left"/>
        <w:spacing w:before="9" w:line="260" w:lineRule="exact"/>
      </w:pPr>
      <w:r>
        <w:rPr>
          <w:sz w:val="26"/>
          <w:szCs w:val="26"/>
        </w:rPr>
      </w:r>
    </w:p>
    <w:tbl>
      <w:tblPr>
        <w:tblW w:type="auto" w:w="0"/>
        <w:tblLook w:val="01E0"/>
        <w:jc w:val="left"/>
        <w:tblInd w:type="dxa" w:w="106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451"/>
        </w:trPr>
        <w:tc>
          <w:tcPr>
            <w:tcW w:type="dxa" w:w="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/>
              <w:ind w:left="109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 w:line="288" w:lineRule="auto"/>
              <w:ind w:left="108" w:right="595"/>
            </w:pP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20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/>
              <w:ind w:left="106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Cognome</w:t>
            </w:r>
            <w:r>
              <w:rPr>
                <w:rFonts w:ascii="Arial" w:cs="Arial" w:eastAsia="Arial" w:hAns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/>
              <w:ind w:left="109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39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/>
              <w:ind w:left="109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/>
              <w:ind w:left="10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Luogo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/>
              <w:ind w:left="10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451"/>
        </w:trPr>
        <w:tc>
          <w:tcPr>
            <w:tcW w:type="dxa" w:w="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/>
              <w:ind w:left="108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Capo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20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50"/>
        </w:trPr>
        <w:tc>
          <w:tcPr>
            <w:tcW w:type="dxa" w:w="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56"/>
        </w:trPr>
        <w:tc>
          <w:tcPr>
            <w:tcW w:type="dxa" w:w="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51"/>
        </w:trPr>
        <w:tc>
          <w:tcPr>
            <w:tcW w:type="dxa" w:w="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51"/>
        </w:trPr>
        <w:tc>
          <w:tcPr>
            <w:tcW w:type="dxa" w:w="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51"/>
        </w:trPr>
        <w:tc>
          <w:tcPr>
            <w:tcW w:type="dxa" w:w="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  <w:tr>
        <w:trPr>
          <w:trHeight w:hRule="exact" w:val="451"/>
        </w:trPr>
        <w:tc>
          <w:tcPr>
            <w:tcW w:type="dxa" w:w="706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2093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8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7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  <w:tc>
          <w:tcPr>
            <w:tcW w:type="dxa" w:w="1392"/>
            <w:tcBorders>
              <w:top w:color="000000" w:space="0" w:sz="5" w:val="single"/>
              <w:left w:color="000000" w:space="0" w:sz="5" w:val="single"/>
              <w:bottom w:color="000000" w:space="0" w:sz="5" w:val="single"/>
              <w:right w:color="000000" w:space="0" w:sz="5" w:val="single"/>
            </w:tcBorders>
          </w:tcPr>
          <w:p/>
        </w:tc>
      </w:tr>
    </w:tbl>
    <w:p>
      <w:pPr>
        <w:rPr>
          <w:sz w:val="24"/>
          <w:szCs w:val="24"/>
        </w:rPr>
        <w:jc w:val="left"/>
        <w:spacing w:before="13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38" w:line="292" w:lineRule="auto"/>
        <w:ind w:firstLine="50" w:left="212" w:right="124"/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avere</w:t>
      </w:r>
      <w:r>
        <w:rPr>
          <w:rFonts w:ascii="Arial" w:cs="Arial" w:eastAsia="Arial" w:hAnsi="Arial"/>
          <w:spacing w:val="2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un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f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amil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are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4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3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-4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...............................................................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..........................................................................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q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su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ore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€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1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0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.500,0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0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min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ai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’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9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n.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3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2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/1996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de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la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PE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20/12/1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9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9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6</w:t>
      </w:r>
      <w:r>
        <w:rPr>
          <w:rFonts w:ascii="Arial" w:cs="Arial" w:eastAsia="Arial" w:hAnsi="Arial"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mm.;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4" w:line="260" w:lineRule="exact"/>
        <w:ind w:left="212" w:right="131"/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are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locaz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propri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tà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uso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un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comp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..............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v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,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26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5"/>
          <w:w w:val="105"/>
          <w:sz w:val="17"/>
          <w:szCs w:val="17"/>
        </w:rPr>
        <w:t>V</w:t>
      </w:r>
      <w:r>
        <w:rPr>
          <w:rFonts w:ascii="Arial" w:cs="Arial" w:eastAsia="Arial" w:hAnsi="Arial"/>
          <w:spacing w:val="-5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7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....................................................................................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6"/>
          <w:w w:val="105"/>
          <w:sz w:val="17"/>
          <w:szCs w:val="17"/>
        </w:rPr>
        <w:t>di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25"/>
        <w:ind w:left="212" w:right="125"/>
      </w:pPr>
      <w:r>
        <w:rPr>
          <w:rFonts w:ascii="Arial" w:cs="Arial" w:eastAsia="Arial" w:hAnsi="Arial"/>
          <w:spacing w:val="0"/>
          <w:w w:val="105"/>
          <w:sz w:val="17"/>
          <w:szCs w:val="17"/>
        </w:rPr>
        <w:t>propr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età/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omp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p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età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42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gnor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2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45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45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....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5"/>
          <w:w w:val="105"/>
          <w:sz w:val="17"/>
          <w:szCs w:val="17"/>
        </w:rPr>
        <w:t>CF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43"/>
        <w:ind w:left="250" w:right="7023"/>
      </w:pPr>
      <w:r>
        <w:rPr>
          <w:rFonts w:ascii="Arial" w:cs="Arial" w:eastAsia="Arial" w:hAnsi="Arial"/>
          <w:spacing w:val="-1"/>
          <w:w w:val="100"/>
          <w:sz w:val="17"/>
          <w:szCs w:val="17"/>
        </w:rPr>
        <w:t>...............................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.......................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45" w:line="291" w:lineRule="auto"/>
        <w:ind w:left="212" w:right="118"/>
        <w:sectPr>
          <w:pgSz w:h="16840" w:w="11920"/>
          <w:pgMar w:bottom="280" w:left="920" w:right="980" w:top="1320"/>
        </w:sectPr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’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za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tà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capo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chiede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el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eo</w:t>
      </w:r>
      <w:r>
        <w:rPr>
          <w:rFonts w:ascii="Arial" w:cs="Arial" w:eastAsia="Arial" w:hAnsi="Arial"/>
          <w:spacing w:val="2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f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amil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are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del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prop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età,</w:t>
      </w:r>
      <w:r>
        <w:rPr>
          <w:rFonts w:ascii="Arial" w:cs="Arial" w:eastAsia="Arial" w:hAnsi="Arial"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usuf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utto,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uso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como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d'uso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ab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vo</w:t>
      </w:r>
      <w:r>
        <w:rPr>
          <w:rFonts w:ascii="Arial" w:cs="Arial" w:eastAsia="Arial" w:hAnsi="Arial"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un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ato,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nsi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t.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4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n.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3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2/96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.mm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ov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ero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tolar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à</w:t>
      </w:r>
      <w:r>
        <w:rPr>
          <w:rFonts w:ascii="Arial" w:cs="Arial" w:eastAsia="Arial" w:hAnsi="Arial"/>
          <w:spacing w:val="4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capo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h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edente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cleo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iliare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prop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età,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usuf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utto,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uso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como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d'u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su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un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mpr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e/o</w:t>
      </w:r>
      <w:r>
        <w:rPr>
          <w:rFonts w:ascii="Arial" w:cs="Arial" w:eastAsia="Arial" w:hAnsi="Arial"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ntig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'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5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R.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n.32/96</w:t>
      </w:r>
      <w:r>
        <w:rPr>
          <w:rFonts w:ascii="Arial" w:cs="Arial" w:eastAsia="Arial" w:hAnsi="Arial"/>
          <w:spacing w:val="4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.mm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sempreché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tali</w:t>
      </w:r>
      <w:r>
        <w:rPr>
          <w:rFonts w:ascii="Arial" w:cs="Arial" w:eastAsia="Arial" w:hAnsi="Arial"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con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z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io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f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utor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tà</w:t>
      </w:r>
      <w:r>
        <w:rPr>
          <w:rFonts w:ascii="Arial" w:cs="Arial" w:eastAsia="Arial" w:hAnsi="Arial"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om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te;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85" w:line="291" w:lineRule="auto"/>
        <w:ind w:left="112" w:right="84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f)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2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aver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à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ottenuto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2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propr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età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futu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2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ggi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tota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concor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uto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f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ev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-</w:t>
      </w:r>
      <w:r>
        <w:rPr>
          <w:rFonts w:ascii="Arial" w:cs="Arial" w:eastAsia="Arial" w:hAnsi="Arial"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q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q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4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ma</w:t>
      </w:r>
      <w:r>
        <w:rPr>
          <w:rFonts w:ascii="Arial" w:cs="Arial" w:eastAsia="Arial" w:hAnsi="Arial"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conce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-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2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da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Ente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b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co;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before="1" w:line="276" w:lineRule="auto"/>
        <w:ind w:left="112" w:right="82"/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non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aver</w:t>
      </w:r>
      <w:r>
        <w:rPr>
          <w:rFonts w:ascii="Arial" w:cs="Arial" w:eastAsia="Arial" w:hAnsi="Arial"/>
          <w:spacing w:val="-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ceduto</w:t>
      </w:r>
      <w:r>
        <w:rPr>
          <w:rFonts w:ascii="Arial" w:cs="Arial" w:eastAsia="Arial" w:hAnsi="Arial"/>
          <w:spacing w:val="-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in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in</w:t>
      </w:r>
      <w:r>
        <w:rPr>
          <w:rFonts w:ascii="Arial" w:cs="Arial" w:eastAsia="Arial" w:hAnsi="Arial"/>
          <w:spacing w:val="-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par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erzi,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-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f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uori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dei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casi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previsti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lla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ge,</w:t>
      </w:r>
      <w:r>
        <w:rPr>
          <w:rFonts w:ascii="Arial" w:cs="Arial" w:eastAsia="Arial" w:hAnsi="Arial"/>
          <w:spacing w:val="-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l'al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P.</w:t>
      </w:r>
      <w:r>
        <w:rPr>
          <w:rFonts w:ascii="Arial" w:cs="Arial" w:eastAsia="Arial" w:hAnsi="Arial"/>
          <w:spacing w:val="-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assegnat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in</w:t>
      </w:r>
      <w:r>
        <w:rPr>
          <w:rFonts w:ascii="Arial" w:cs="Arial" w:eastAsia="Arial" w:hAnsi="Arial"/>
          <w:spacing w:val="-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prece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occ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abus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amen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nonostan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l’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ima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ione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ri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l’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llo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par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’En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gesto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-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</w:t>
      </w:r>
      <w:r>
        <w:rPr>
          <w:rFonts w:ascii="Arial" w:cs="Arial" w:eastAsia="Arial" w:hAnsi="Arial"/>
          <w:spacing w:val="-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aver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ripor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o,</w:t>
      </w:r>
      <w:r>
        <w:rPr>
          <w:rFonts w:ascii="Arial" w:cs="Arial" w:eastAsia="Arial" w:hAnsi="Arial"/>
          <w:spacing w:val="-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nei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nque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nni</w:t>
      </w:r>
      <w:r>
        <w:rPr>
          <w:rFonts w:ascii="Arial" w:cs="Arial" w:eastAsia="Arial" w:hAnsi="Arial"/>
          <w:spacing w:val="-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he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preced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par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do,</w:t>
      </w:r>
      <w:r>
        <w:rPr>
          <w:rFonts w:ascii="Arial" w:cs="Arial" w:eastAsia="Arial" w:hAnsi="Arial"/>
          <w:spacing w:val="-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upazione</w:t>
      </w:r>
      <w:r>
        <w:rPr>
          <w:rFonts w:ascii="Arial" w:cs="Arial" w:eastAsia="Arial" w:hAnsi="Arial"/>
          <w:spacing w:val="-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(art.5</w:t>
      </w:r>
      <w:r>
        <w:rPr>
          <w:rFonts w:ascii="Times New Roman" w:cs="Times New Roman" w:eastAsia="Times New Roman" w:hAnsi="Times New Roman"/>
          <w:i/>
          <w:spacing w:val="1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comma</w:t>
      </w:r>
      <w:r>
        <w:rPr>
          <w:rFonts w:ascii="Times New Roman" w:cs="Times New Roman" w:eastAsia="Times New Roman" w:hAnsi="Times New Roman"/>
          <w:i/>
          <w:spacing w:val="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bis</w:t>
      </w:r>
      <w:r>
        <w:rPr>
          <w:rFonts w:ascii="Times New Roman" w:cs="Times New Roman" w:eastAsia="Times New Roman" w:hAnsi="Times New Roman"/>
          <w:i/>
          <w:spacing w:val="1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L.</w:t>
      </w:r>
      <w:r>
        <w:rPr>
          <w:rFonts w:ascii="Times New Roman" w:cs="Times New Roman" w:eastAsia="Times New Roman" w:hAnsi="Times New Roman"/>
          <w:i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23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2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ma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gio</w:t>
      </w:r>
      <w:r>
        <w:rPr>
          <w:rFonts w:ascii="Times New Roman" w:cs="Times New Roman" w:eastAsia="Times New Roman" w:hAnsi="Times New Roman"/>
          <w:i/>
          <w:spacing w:val="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2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0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14,</w:t>
      </w:r>
      <w:r>
        <w:rPr>
          <w:rFonts w:ascii="Times New Roman" w:cs="Times New Roman" w:eastAsia="Times New Roman" w:hAnsi="Times New Roman"/>
          <w:i/>
          <w:spacing w:val="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n.</w:t>
      </w:r>
      <w:r>
        <w:rPr>
          <w:rFonts w:ascii="Times New Roman" w:cs="Times New Roman" w:eastAsia="Times New Roman" w:hAnsi="Times New Roman"/>
          <w:i/>
          <w:spacing w:val="1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8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0),</w:t>
      </w:r>
      <w:r>
        <w:rPr>
          <w:rFonts w:ascii="Times New Roman" w:cs="Times New Roman" w:eastAsia="Times New Roman" w:hAnsi="Times New Roman"/>
          <w:i/>
          <w:spacing w:val="1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fa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tte</w:t>
      </w:r>
      <w:r>
        <w:rPr>
          <w:rFonts w:ascii="Times New Roman" w:cs="Times New Roman" w:eastAsia="Times New Roman" w:hAnsi="Times New Roman"/>
          <w:i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lve</w:t>
      </w:r>
      <w:r>
        <w:rPr>
          <w:rFonts w:ascii="Times New Roman" w:cs="Times New Roman" w:eastAsia="Times New Roman" w:hAnsi="Times New Roman"/>
          <w:i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le</w:t>
      </w:r>
      <w:r>
        <w:rPr>
          <w:rFonts w:ascii="Times New Roman" w:cs="Times New Roman" w:eastAsia="Times New Roman" w:hAnsi="Times New Roman"/>
          <w:i/>
          <w:spacing w:val="1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mod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f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iche</w:t>
      </w:r>
      <w:r>
        <w:rPr>
          <w:rFonts w:ascii="Times New Roman" w:cs="Times New Roman" w:eastAsia="Times New Roman" w:hAnsi="Times New Roman"/>
          <w:i/>
          <w:spacing w:val="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ed</w:t>
      </w:r>
      <w:r>
        <w:rPr>
          <w:rFonts w:ascii="Times New Roman" w:cs="Times New Roman" w:eastAsia="Times New Roman" w:hAnsi="Times New Roman"/>
          <w:i/>
          <w:spacing w:val="1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integr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z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ni,</w:t>
      </w:r>
      <w:r>
        <w:rPr>
          <w:rFonts w:ascii="Times New Roman" w:cs="Times New Roman" w:eastAsia="Times New Roman" w:hAnsi="Times New Roman"/>
          <w:i/>
          <w:spacing w:val="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app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rt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te</w:t>
      </w:r>
      <w:r>
        <w:rPr>
          <w:rFonts w:ascii="Times New Roman" w:cs="Times New Roman" w:eastAsia="Times New Roman" w:hAnsi="Times New Roman"/>
          <w:i/>
          <w:spacing w:val="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1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L.</w:t>
      </w:r>
      <w:r>
        <w:rPr>
          <w:rFonts w:ascii="Times New Roman" w:cs="Times New Roman" w:eastAsia="Times New Roman" w:hAnsi="Times New Roman"/>
          <w:i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48</w:t>
      </w:r>
      <w:r>
        <w:rPr>
          <w:rFonts w:ascii="Times New Roman" w:cs="Times New Roman" w:eastAsia="Times New Roman" w:hAnsi="Times New Roman"/>
          <w:i/>
          <w:spacing w:val="12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spacing w:val="1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18</w:t>
      </w:r>
      <w:r>
        <w:rPr>
          <w:rFonts w:ascii="Times New Roman" w:cs="Times New Roman" w:eastAsia="Times New Roman" w:hAnsi="Times New Roman"/>
          <w:i/>
          <w:spacing w:val="1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aprile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</w:r>
    </w:p>
    <w:p>
      <w:pPr>
        <w:rPr>
          <w:rFonts w:ascii="Times New Roman" w:cs="Times New Roman" w:eastAsia="Times New Roman" w:hAnsi="Times New Roman"/>
          <w:sz w:val="16"/>
          <w:szCs w:val="16"/>
        </w:rPr>
        <w:jc w:val="both"/>
        <w:spacing w:line="276" w:lineRule="auto"/>
        <w:ind w:left="112" w:right="89"/>
      </w:pP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201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7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allo</w:t>
      </w:r>
      <w:r>
        <w:rPr>
          <w:rFonts w:ascii="Times New Roman" w:cs="Times New Roman" w:eastAsia="Times New Roman" w:hAnsi="Times New Roman"/>
          <w:i/>
          <w:spacing w:val="-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stesso</w:t>
      </w:r>
      <w:r>
        <w:rPr>
          <w:rFonts w:ascii="Times New Roman" w:cs="Times New Roman" w:eastAsia="Times New Roman" w:hAnsi="Times New Roman"/>
          <w:i/>
          <w:spacing w:val="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icolo</w:t>
      </w:r>
      <w:r>
        <w:rPr>
          <w:rFonts w:ascii="Times New Roman" w:cs="Times New Roman" w:eastAsia="Times New Roman" w:hAnsi="Times New Roman"/>
          <w:i/>
          <w:spacing w:val="-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con</w:t>
      </w:r>
      <w:r>
        <w:rPr>
          <w:rFonts w:ascii="Times New Roman" w:cs="Times New Roman" w:eastAsia="Times New Roman" w:hAnsi="Times New Roman"/>
          <w:i/>
          <w:spacing w:val="-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l’a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un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-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el</w:t>
      </w:r>
      <w:r>
        <w:rPr>
          <w:rFonts w:ascii="Times New Roman" w:cs="Times New Roman" w:eastAsia="Times New Roman" w:hAnsi="Times New Roman"/>
          <w:i/>
          <w:spacing w:val="-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comma</w:t>
      </w:r>
      <w:r>
        <w:rPr>
          <w:rFonts w:ascii="Times New Roman" w:cs="Times New Roman" w:eastAsia="Times New Roman" w:hAnsi="Times New Roman"/>
          <w:i/>
          <w:spacing w:val="-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spacing w:val="3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q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ater:</w:t>
      </w:r>
      <w:r>
        <w:rPr>
          <w:rFonts w:ascii="Times New Roman" w:cs="Times New Roman" w:eastAsia="Times New Roman" w:hAnsi="Times New Roman"/>
          <w:i/>
          <w:spacing w:val="-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(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spacing w:val="-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daco,</w:t>
      </w:r>
      <w:r>
        <w:rPr>
          <w:rFonts w:ascii="Times New Roman" w:cs="Times New Roman" w:eastAsia="Times New Roman" w:hAnsi="Times New Roman"/>
          <w:i/>
          <w:spacing w:val="-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in</w:t>
      </w:r>
      <w:r>
        <w:rPr>
          <w:rFonts w:ascii="Times New Roman" w:cs="Times New Roman" w:eastAsia="Times New Roman" w:hAnsi="Times New Roman"/>
          <w:i/>
          <w:spacing w:val="-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presenza</w:t>
      </w:r>
      <w:r>
        <w:rPr>
          <w:rFonts w:ascii="Times New Roman" w:cs="Times New Roman" w:eastAsia="Times New Roman" w:hAnsi="Times New Roman"/>
          <w:i/>
          <w:spacing w:val="-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-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per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one</w:t>
      </w:r>
      <w:r>
        <w:rPr>
          <w:rFonts w:ascii="Times New Roman" w:cs="Times New Roman" w:eastAsia="Times New Roman" w:hAnsi="Times New Roman"/>
          <w:i/>
          <w:spacing w:val="-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minore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-1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-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meritev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li</w:t>
      </w:r>
      <w:r>
        <w:rPr>
          <w:rFonts w:ascii="Times New Roman" w:cs="Times New Roman" w:eastAsia="Times New Roman" w:hAnsi="Times New Roman"/>
          <w:i/>
          <w:spacing w:val="-1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-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tutela,</w:t>
      </w:r>
      <w:r>
        <w:rPr>
          <w:rFonts w:ascii="Times New Roman" w:cs="Times New Roman" w:eastAsia="Times New Roman" w:hAnsi="Times New Roman"/>
          <w:i/>
          <w:spacing w:val="-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può</w:t>
      </w:r>
      <w:r>
        <w:rPr>
          <w:rFonts w:ascii="Times New Roman" w:cs="Times New Roman" w:eastAsia="Times New Roman" w:hAnsi="Times New Roman"/>
          <w:i/>
          <w:spacing w:val="-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are</w:t>
      </w:r>
      <w:r>
        <w:rPr>
          <w:rFonts w:ascii="Times New Roman" w:cs="Times New Roman" w:eastAsia="Times New Roman" w:hAnsi="Times New Roman"/>
          <w:i/>
          <w:spacing w:val="-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disposiz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on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in</w:t>
      </w:r>
      <w:r>
        <w:rPr>
          <w:rFonts w:ascii="Times New Roman" w:cs="Times New Roman" w:eastAsia="Times New Roman" w:hAnsi="Times New Roman"/>
          <w:i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der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ga</w:t>
      </w:r>
      <w:r>
        <w:rPr>
          <w:rFonts w:ascii="Times New Roman" w:cs="Times New Roman" w:eastAsia="Times New Roman" w:hAnsi="Times New Roman"/>
          <w:i/>
          <w:spacing w:val="-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q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u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anto</w:t>
      </w:r>
      <w:r>
        <w:rPr>
          <w:rFonts w:ascii="Times New Roman" w:cs="Times New Roman" w:eastAsia="Times New Roman" w:hAnsi="Times New Roman"/>
          <w:i/>
          <w:spacing w:val="-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previsto</w:t>
      </w:r>
      <w:r>
        <w:rPr>
          <w:rFonts w:ascii="Times New Roman" w:cs="Times New Roman" w:eastAsia="Times New Roman" w:hAnsi="Times New Roman"/>
          <w:i/>
          <w:spacing w:val="-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-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commi</w:t>
      </w:r>
      <w:r>
        <w:rPr>
          <w:rFonts w:ascii="Times New Roman" w:cs="Times New Roman" w:eastAsia="Times New Roman" w:hAnsi="Times New Roman"/>
          <w:i/>
          <w:spacing w:val="-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spacing w:val="-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3"/>
          <w:w w:val="100"/>
          <w:sz w:val="16"/>
          <w:szCs w:val="16"/>
        </w:rPr>
        <w:t>1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-bis,</w:t>
      </w:r>
      <w:r>
        <w:rPr>
          <w:rFonts w:ascii="Times New Roman" w:cs="Times New Roman" w:eastAsia="Times New Roman" w:hAnsi="Times New Roman"/>
          <w:i/>
          <w:spacing w:val="-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3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tutela</w:t>
      </w:r>
      <w:r>
        <w:rPr>
          <w:rFonts w:ascii="Times New Roman" w:cs="Times New Roman" w:eastAsia="Times New Roman" w:hAnsi="Times New Roman"/>
          <w:i/>
          <w:spacing w:val="-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elle</w:t>
      </w:r>
      <w:r>
        <w:rPr>
          <w:rFonts w:ascii="Times New Roman" w:cs="Times New Roman" w:eastAsia="Times New Roman" w:hAnsi="Times New Roman"/>
          <w:i/>
          <w:spacing w:val="-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condizi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-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ig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enic</w:t>
      </w:r>
      <w:r>
        <w:rPr>
          <w:rFonts w:ascii="Times New Roman" w:cs="Times New Roman" w:eastAsia="Times New Roman" w:hAnsi="Times New Roman"/>
          <w:i/>
          <w:spacing w:val="2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-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s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nitarie).</w:t>
      </w:r>
      <w:r>
        <w:rPr>
          <w:rFonts w:ascii="Times New Roman" w:cs="Times New Roman" w:eastAsia="Times New Roman" w:hAnsi="Times New Roman"/>
          <w:i/>
          <w:spacing w:val="-1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Nel</w:t>
      </w:r>
      <w:r>
        <w:rPr>
          <w:rFonts w:ascii="Times New Roman" w:cs="Times New Roman" w:eastAsia="Times New Roman" w:hAnsi="Times New Roman"/>
          <w:i/>
          <w:spacing w:val="-4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qua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spacing w:val="-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cas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spacing w:val="-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risulta</w:t>
      </w:r>
      <w:r>
        <w:rPr>
          <w:rFonts w:ascii="Times New Roman" w:cs="Times New Roman" w:eastAsia="Times New Roman" w:hAnsi="Times New Roman"/>
          <w:i/>
          <w:spacing w:val="-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necess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ri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,</w:t>
      </w:r>
      <w:r>
        <w:rPr>
          <w:rFonts w:ascii="Times New Roman" w:cs="Times New Roman" w:eastAsia="Times New Roman" w:hAnsi="Times New Roman"/>
          <w:i/>
          <w:spacing w:val="-1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-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pena</w:t>
      </w:r>
      <w:r>
        <w:rPr>
          <w:rFonts w:ascii="Times New Roman" w:cs="Times New Roman" w:eastAsia="Times New Roman" w:hAnsi="Times New Roman"/>
          <w:i/>
          <w:spacing w:val="-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l’esclusi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ne,</w:t>
      </w:r>
      <w:r>
        <w:rPr>
          <w:rFonts w:ascii="Times New Roman" w:cs="Times New Roman" w:eastAsia="Times New Roman" w:hAnsi="Times New Roman"/>
          <w:i/>
          <w:spacing w:val="-1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che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il</w:t>
      </w:r>
      <w:r>
        <w:rPr>
          <w:rFonts w:ascii="Times New Roman" w:cs="Times New Roman" w:eastAsia="Times New Roman" w:hAnsi="Times New Roman"/>
          <w:i/>
          <w:spacing w:val="1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ric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h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ieden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te</w:t>
      </w:r>
      <w:r>
        <w:rPr>
          <w:rFonts w:ascii="Times New Roman" w:cs="Times New Roman" w:eastAsia="Times New Roman" w:hAnsi="Times New Roman"/>
          <w:i/>
          <w:spacing w:val="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ll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gh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2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la</w:t>
      </w:r>
      <w:r>
        <w:rPr>
          <w:rFonts w:ascii="Times New Roman" w:cs="Times New Roman" w:eastAsia="Times New Roman" w:hAnsi="Times New Roman"/>
          <w:i/>
          <w:spacing w:val="9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doma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da</w:t>
      </w:r>
      <w:r>
        <w:rPr>
          <w:rFonts w:ascii="Times New Roman" w:cs="Times New Roman" w:eastAsia="Times New Roman" w:hAnsi="Times New Roman"/>
          <w:i/>
          <w:spacing w:val="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3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parteci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azi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</w:t>
      </w:r>
      <w:r>
        <w:rPr>
          <w:rFonts w:ascii="Times New Roman" w:cs="Times New Roman" w:eastAsia="Times New Roman" w:hAnsi="Times New Roman"/>
          <w:i/>
          <w:spacing w:val="1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bando</w:t>
      </w:r>
      <w:r>
        <w:rPr>
          <w:rFonts w:ascii="Times New Roman" w:cs="Times New Roman" w:eastAsia="Times New Roman" w:hAnsi="Times New Roman"/>
          <w:i/>
          <w:spacing w:val="7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la</w:t>
      </w:r>
      <w:r>
        <w:rPr>
          <w:rFonts w:ascii="Times New Roman" w:cs="Times New Roman" w:eastAsia="Times New Roman" w:hAnsi="Times New Roman"/>
          <w:i/>
          <w:spacing w:val="1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dich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i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ar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zione</w:t>
      </w:r>
      <w:r>
        <w:rPr>
          <w:rFonts w:ascii="Times New Roman" w:cs="Times New Roman" w:eastAsia="Times New Roman" w:hAnsi="Times New Roman"/>
          <w:i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spacing w:val="1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la</w:t>
      </w:r>
      <w:r>
        <w:rPr>
          <w:rFonts w:ascii="Times New Roman" w:cs="Times New Roman" w:eastAsia="Times New Roman" w:hAnsi="Times New Roman"/>
          <w:i/>
          <w:spacing w:val="1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documentazi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ne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attes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t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te</w:t>
      </w:r>
      <w:r>
        <w:rPr>
          <w:rFonts w:ascii="Times New Roman" w:cs="Times New Roman" w:eastAsia="Times New Roman" w:hAnsi="Times New Roman"/>
          <w:i/>
          <w:spacing w:val="6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l’ac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q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uisizio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e</w:t>
      </w:r>
      <w:r>
        <w:rPr>
          <w:rFonts w:ascii="Times New Roman" w:cs="Times New Roman" w:eastAsia="Times New Roman" w:hAnsi="Times New Roman"/>
          <w:i/>
          <w:spacing w:val="3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della</w:t>
      </w:r>
      <w:r>
        <w:rPr>
          <w:rFonts w:ascii="Times New Roman" w:cs="Times New Roman" w:eastAsia="Times New Roman" w:hAnsi="Times New Roman"/>
          <w:i/>
          <w:spacing w:val="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dis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p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osizi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o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ne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si</w:t>
      </w:r>
      <w:r>
        <w:rPr>
          <w:rFonts w:ascii="Times New Roman" w:cs="Times New Roman" w:eastAsia="Times New Roman" w:hAnsi="Times New Roman"/>
          <w:i/>
          <w:spacing w:val="1"/>
          <w:w w:val="100"/>
          <w:sz w:val="16"/>
          <w:szCs w:val="16"/>
        </w:rPr>
        <w:t>n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daca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le</w:t>
      </w:r>
      <w:r>
        <w:rPr>
          <w:rFonts w:ascii="Times New Roman" w:cs="Times New Roman" w:eastAsia="Times New Roman" w:hAnsi="Times New Roman"/>
          <w:i/>
          <w:spacing w:val="-5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di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dero</w:t>
      </w:r>
      <w:r>
        <w:rPr>
          <w:rFonts w:ascii="Times New Roman" w:cs="Times New Roman" w:eastAsia="Times New Roman" w:hAnsi="Times New Roman"/>
          <w:i/>
          <w:spacing w:val="-1"/>
          <w:w w:val="100"/>
          <w:sz w:val="16"/>
          <w:szCs w:val="16"/>
        </w:rPr>
        <w:t>g</w:t>
      </w:r>
      <w:r>
        <w:rPr>
          <w:rFonts w:ascii="Times New Roman" w:cs="Times New Roman" w:eastAsia="Times New Roman" w:hAnsi="Times New Roman"/>
          <w:i/>
          <w:spacing w:val="0"/>
          <w:w w:val="100"/>
          <w:sz w:val="16"/>
          <w:szCs w:val="16"/>
        </w:rPr>
        <w:t>a.</w:t>
      </w:r>
      <w:r>
        <w:rPr>
          <w:rFonts w:ascii="Times New Roman" w:cs="Times New Roman" w:eastAsia="Times New Roman" w:hAnsi="Times New Roman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3"/>
        <w:ind w:left="112" w:right="5475"/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h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appar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li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otto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d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c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t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: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line="260" w:lineRule="exact"/>
        <w:ind w:left="112" w:right="3531"/>
      </w:pP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Cambria" w:cs="Cambria" w:eastAsia="Cambria" w:hAnsi="Cambria"/>
          <w:spacing w:val="-1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fam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nte</w:t>
      </w:r>
      <w:r>
        <w:rPr>
          <w:rFonts w:ascii="Arial" w:cs="Arial" w:eastAsia="Arial" w:hAnsi="Arial"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maz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(s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g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9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f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b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m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m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5"/>
          <w:w w:val="105"/>
          <w:sz w:val="17"/>
          <w:szCs w:val="17"/>
        </w:rPr>
        <w:t>);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line="260" w:lineRule="exact"/>
        <w:ind w:left="112" w:right="718"/>
      </w:pP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Cambria" w:cs="Cambria" w:eastAsia="Cambria" w:hAnsi="Cambria"/>
          <w:spacing w:val="-1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fam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ma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mazio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(</w:t>
      </w:r>
      <w:r>
        <w:rPr>
          <w:rFonts w:ascii="Arial" w:cs="Arial" w:eastAsia="Arial" w:hAnsi="Arial"/>
          <w:b/>
          <w:spacing w:val="9"/>
          <w:w w:val="100"/>
          <w:sz w:val="17"/>
          <w:szCs w:val="17"/>
        </w:rPr>
        <w:t>s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g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f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b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v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v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6"/>
          <w:w w:val="100"/>
          <w:sz w:val="17"/>
          <w:szCs w:val="17"/>
        </w:rPr>
        <w:t>p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b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b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z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b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b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4"/>
          <w:w w:val="104"/>
          <w:sz w:val="17"/>
          <w:szCs w:val="17"/>
        </w:rPr>
        <w:t>m</w:t>
      </w:r>
      <w:r>
        <w:rPr>
          <w:rFonts w:ascii="Arial" w:cs="Arial" w:eastAsia="Arial" w:hAnsi="Arial"/>
          <w:b/>
          <w:spacing w:val="14"/>
          <w:w w:val="104"/>
          <w:sz w:val="17"/>
          <w:szCs w:val="17"/>
        </w:rPr>
        <w:t>a</w:t>
      </w:r>
      <w:r>
        <w:rPr>
          <w:rFonts w:ascii="Arial" w:cs="Arial" w:eastAsia="Arial" w:hAnsi="Arial"/>
          <w:b/>
          <w:spacing w:val="15"/>
          <w:w w:val="104"/>
          <w:sz w:val="17"/>
          <w:szCs w:val="17"/>
        </w:rPr>
        <w:t>t</w:t>
      </w:r>
      <w:r>
        <w:rPr>
          <w:rFonts w:ascii="Arial" w:cs="Arial" w:eastAsia="Arial" w:hAnsi="Arial"/>
          <w:b/>
          <w:spacing w:val="13"/>
          <w:w w:val="104"/>
          <w:sz w:val="17"/>
          <w:szCs w:val="17"/>
        </w:rPr>
        <w:t>r</w:t>
      </w:r>
      <w:r>
        <w:rPr>
          <w:rFonts w:ascii="Arial" w:cs="Arial" w:eastAsia="Arial" w:hAnsi="Arial"/>
          <w:b/>
          <w:spacing w:val="14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16"/>
          <w:w w:val="104"/>
          <w:sz w:val="17"/>
          <w:szCs w:val="17"/>
        </w:rPr>
        <w:t>m</w:t>
      </w:r>
      <w:r>
        <w:rPr>
          <w:rFonts w:ascii="Arial" w:cs="Arial" w:eastAsia="Arial" w:hAnsi="Arial"/>
          <w:b/>
          <w:spacing w:val="15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15"/>
          <w:w w:val="104"/>
          <w:sz w:val="17"/>
          <w:szCs w:val="17"/>
        </w:rPr>
        <w:t>n</w:t>
      </w:r>
      <w:r>
        <w:rPr>
          <w:rFonts w:ascii="Arial" w:cs="Arial" w:eastAsia="Arial" w:hAnsi="Arial"/>
          <w:b/>
          <w:spacing w:val="14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15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16"/>
          <w:w w:val="104"/>
          <w:sz w:val="17"/>
          <w:szCs w:val="17"/>
        </w:rPr>
        <w:t>)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line="260" w:lineRule="exact"/>
        <w:ind w:left="112" w:right="8875"/>
      </w:pP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Cambria" w:cs="Cambria" w:eastAsia="Cambria" w:hAnsi="Cambria"/>
          <w:spacing w:val="-18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z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2" w:line="287" w:lineRule="auto"/>
        <w:ind w:left="112" w:right="79"/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Cambria" w:cs="Cambria" w:eastAsia="Cambria" w:hAnsi="Cambria"/>
          <w:spacing w:val="0"/>
          <w:w w:val="100"/>
          <w:sz w:val="24"/>
          <w:szCs w:val="24"/>
        </w:rPr>
        <w:t>◻</w:t>
      </w:r>
      <w:r>
        <w:rPr>
          <w:rFonts w:ascii="Cambria" w:cs="Cambria" w:eastAsia="Cambria" w:hAnsi="Cambria"/>
          <w:spacing w:val="7"/>
          <w:w w:val="100"/>
          <w:sz w:val="24"/>
          <w:szCs w:val="24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ll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’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as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azione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degli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ggi</w:t>
      </w:r>
      <w:r>
        <w:rPr>
          <w:rFonts w:ascii="Arial" w:cs="Arial" w:eastAsia="Arial" w:hAnsi="Arial"/>
          <w:spacing w:val="2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ti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fon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ti</w:t>
      </w:r>
      <w:r>
        <w:rPr>
          <w:rFonts w:ascii="Arial" w:cs="Arial" w:eastAsia="Arial" w:hAnsi="Arial"/>
          <w:spacing w:val="2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capo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Legge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n.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6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0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/196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3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avorato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endent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ave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do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ato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uti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ui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.R.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n.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147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1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/19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6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3</w:t>
      </w:r>
      <w:r>
        <w:rPr>
          <w:rFonts w:ascii="Arial" w:cs="Arial" w:eastAsia="Arial" w:hAnsi="Arial"/>
          <w:spacing w:val="4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ve</w:t>
      </w:r>
      <w:r>
        <w:rPr>
          <w:rFonts w:ascii="Arial" w:cs="Arial" w:eastAsia="Arial" w:hAnsi="Arial"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mod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f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che;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line="180" w:lineRule="exact"/>
        <w:ind w:left="112" w:right="187"/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rova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seguenti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gget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(v.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nto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mm.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da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8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della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p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g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na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4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&lt;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S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&gt;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spacing w:before="29"/>
        <w:ind w:left="112" w:right="7804"/>
      </w:pPr>
      <w:r>
        <w:rPr>
          <w:rFonts w:ascii="Arial" w:cs="Arial" w:eastAsia="Arial" w:hAnsi="Arial"/>
          <w:b/>
          <w:i/>
          <w:spacing w:val="14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i/>
          <w:spacing w:val="15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14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i/>
          <w:spacing w:val="15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i/>
          <w:spacing w:val="14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z</w:t>
      </w:r>
      <w:r>
        <w:rPr>
          <w:rFonts w:ascii="Arial" w:cs="Arial" w:eastAsia="Arial" w:hAnsi="Arial"/>
          <w:b/>
          <w:i/>
          <w:spacing w:val="15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i/>
          <w:spacing w:val="36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12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11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i/>
          <w:spacing w:val="12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i/>
          <w:spacing w:val="12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i/>
          <w:spacing w:val="12"/>
          <w:w w:val="100"/>
          <w:sz w:val="18"/>
          <w:szCs w:val="18"/>
        </w:rPr>
        <w:t>.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: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29" w:line="243" w:lineRule="auto"/>
        <w:ind w:left="112" w:right="368"/>
      </w:pPr>
      <w:r>
        <w:pict>
          <v:group coordorigin="1132,1009" coordsize="9609,0" style="position:absolute;margin-left:56.6pt;margin-top:50.4539pt;width:480.45pt;height:0pt;mso-position-horizontal-relative:page;mso-position-vertical-relative:paragraph;z-index:-512">
            <v:shape coordorigin="1132,1009" coordsize="9609,0" filled="f" path="m1132,1009l10741,1009e" strokecolor="#000000" stroked="t" strokeweight="0.55937pt" style="position:absolute;left:1132;top:1009;width:9609;height:0">
              <v:path arrowok="t"/>
            </v:shape>
            <w10:wrap type="none"/>
          </v:group>
        </w:pict>
      </w:r>
      <w:r>
        <w:pict>
          <v:group coordorigin="1132,1422" coordsize="9611,0" style="position:absolute;margin-left:56.6pt;margin-top:71.1039pt;width:480.54pt;height:0pt;mso-position-horizontal-relative:page;mso-position-vertical-relative:paragraph;z-index:-511">
            <v:shape coordorigin="1132,1422" coordsize="9611,0" filled="f" path="m1132,1422l10743,1422e" strokecolor="#000000" stroked="t" strokeweight="0.55937pt" style="position:absolute;left:1132;top:1422;width:9611;height:0">
              <v:path arrowok="t"/>
            </v:shape>
            <w10:wrap type="none"/>
          </v:group>
        </w:pict>
      </w:r>
      <w:r>
        <w:pict>
          <v:group coordorigin="1132,1840" coordsize="9611,0" style="position:absolute;margin-left:56.6pt;margin-top:92.0039pt;width:480.54pt;height:0pt;mso-position-horizontal-relative:page;mso-position-vertical-relative:paragraph;z-index:-510">
            <v:shape coordorigin="1132,1840" coordsize="9611,0" filled="f" path="m1132,1840l10743,1840e" strokecolor="#000000" stroked="t" strokeweight="0.55937pt" style="position:absolute;left:1132;top:1840;width:961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esemp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i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i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com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ilazione:</w:t>
      </w:r>
      <w:r>
        <w:rPr>
          <w:rFonts w:ascii="Arial" w:cs="Arial" w:eastAsia="Arial" w:hAnsi="Arial"/>
          <w:i/>
          <w:spacing w:val="-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chiaro</w:t>
      </w:r>
      <w:r>
        <w:rPr>
          <w:rFonts w:ascii="Arial" w:cs="Arial" w:eastAsia="Arial" w:hAnsi="Arial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che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’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indicatore</w:t>
      </w:r>
      <w:r>
        <w:rPr>
          <w:rFonts w:ascii="Arial" w:cs="Arial" w:eastAsia="Arial" w:hAnsi="Arial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situa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ione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nom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ca</w:t>
      </w:r>
      <w:r>
        <w:rPr>
          <w:rFonts w:ascii="Arial" w:cs="Arial" w:eastAsia="Arial" w:hAnsi="Arial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equ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valente</w:t>
      </w:r>
      <w:r>
        <w:rPr>
          <w:rFonts w:ascii="Arial" w:cs="Arial" w:eastAsia="Arial" w:hAnsi="Arial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(ISEE)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fam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liare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è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pari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94"/>
          <w:sz w:val="16"/>
          <w:szCs w:val="16"/>
        </w:rPr>
        <w:t>€</w:t>
      </w:r>
      <w:r>
        <w:rPr>
          <w:rFonts w:ascii="Arial" w:cs="Arial" w:eastAsia="Arial" w:hAnsi="Arial"/>
          <w:spacing w:val="-18"/>
          <w:w w:val="100"/>
          <w:sz w:val="16"/>
          <w:szCs w:val="16"/>
        </w:rPr>
        <w:t> </w:t>
      </w:r>
      <w:r>
        <w:rPr>
          <w:rFonts w:ascii="Times New Roman" w:cs="Times New Roman" w:eastAsia="Times New Roman" w:hAnsi="Times New Roman"/>
          <w:spacing w:val="0"/>
          <w:w w:val="99"/>
          <w:sz w:val="16"/>
          <w:szCs w:val="16"/>
        </w:rPr>
        <w:t>.................</w:t>
      </w:r>
      <w:r>
        <w:rPr>
          <w:rFonts w:ascii="Times New Roman" w:cs="Times New Roman" w:eastAsia="Times New Roman" w:hAnsi="Times New Roman"/>
          <w:spacing w:val="-2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da: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.......,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ovvero,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essere</w:t>
      </w:r>
      <w:r>
        <w:rPr>
          <w:rFonts w:ascii="Arial" w:cs="Arial" w:eastAsia="Arial" w:hAnsi="Arial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ino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disocc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dal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che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te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sostentamento</w:t>
      </w:r>
      <w:r>
        <w:rPr>
          <w:rFonts w:ascii="Arial" w:cs="Arial" w:eastAsia="Arial" w:hAnsi="Arial"/>
          <w:spacing w:val="-1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del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nu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leo</w:t>
      </w:r>
      <w:r>
        <w:rPr>
          <w:rFonts w:ascii="Arial" w:cs="Arial" w:eastAsia="Arial" w:hAnsi="Arial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fam.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è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data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da: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...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18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12" w:right="1066"/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rova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si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lle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seguenti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oni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ogget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ive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(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v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p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nto</w:t>
      </w:r>
      <w:r>
        <w:rPr>
          <w:rFonts w:ascii="Arial" w:cs="Arial" w:eastAsia="Arial" w:hAnsi="Arial"/>
          <w:i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B</w:t>
      </w:r>
      <w:r>
        <w:rPr>
          <w:rFonts w:ascii="Arial" w:cs="Arial" w:eastAsia="Arial" w:hAnsi="Arial"/>
          <w:i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mm.</w:t>
      </w:r>
      <w:r>
        <w:rPr>
          <w:rFonts w:ascii="Arial" w:cs="Arial" w:eastAsia="Arial" w:hAnsi="Arial"/>
          <w:i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da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1</w:t>
      </w:r>
      <w:r>
        <w:rPr>
          <w:rFonts w:ascii="Arial" w:cs="Arial" w:eastAsia="Arial" w:hAnsi="Arial"/>
          <w:i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4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della</w:t>
      </w:r>
      <w:r>
        <w:rPr>
          <w:rFonts w:ascii="Arial" w:cs="Arial" w:eastAsia="Arial" w:hAnsi="Arial"/>
          <w:i/>
          <w:spacing w:val="8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pag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1"/>
          <w:w w:val="100"/>
          <w:sz w:val="18"/>
          <w:szCs w:val="18"/>
        </w:rPr>
        <w:t>n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9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4</w:t>
      </w:r>
      <w:r>
        <w:rPr>
          <w:rFonts w:ascii="Arial" w:cs="Arial" w:eastAsia="Arial" w:hAnsi="Arial"/>
          <w:i/>
          <w:spacing w:val="7"/>
          <w:w w:val="100"/>
          <w:sz w:val="18"/>
          <w:szCs w:val="18"/>
        </w:rPr>
        <w:t> 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&lt;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S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U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T</w:t>
      </w:r>
      <w:r>
        <w:rPr>
          <w:rFonts w:ascii="Arial" w:cs="Arial" w:eastAsia="Arial" w:hAnsi="Arial"/>
          <w:i/>
          <w:spacing w:val="-1"/>
          <w:w w:val="100"/>
          <w:sz w:val="18"/>
          <w:szCs w:val="18"/>
        </w:rPr>
        <w:t>O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R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I</w:t>
      </w:r>
      <w:r>
        <w:rPr>
          <w:rFonts w:ascii="Arial" w:cs="Arial" w:eastAsia="Arial" w:hAnsi="Arial"/>
          <w:i/>
          <w:spacing w:val="-3"/>
          <w:w w:val="100"/>
          <w:sz w:val="18"/>
          <w:szCs w:val="18"/>
        </w:rPr>
        <w:t>A</w:t>
      </w:r>
      <w:r>
        <w:rPr>
          <w:rFonts w:ascii="Arial" w:cs="Arial" w:eastAsia="Arial" w:hAnsi="Arial"/>
          <w:i/>
          <w:spacing w:val="-2"/>
          <w:w w:val="100"/>
          <w:sz w:val="18"/>
          <w:szCs w:val="18"/>
        </w:rPr>
        <w:t>&gt;</w:t>
      </w:r>
      <w:r>
        <w:rPr>
          <w:rFonts w:ascii="Arial" w:cs="Arial" w:eastAsia="Arial" w:hAnsi="Arial"/>
          <w:i/>
          <w:spacing w:val="0"/>
          <w:w w:val="100"/>
          <w:sz w:val="18"/>
          <w:szCs w:val="18"/>
        </w:rPr>
        <w:t>)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rFonts w:ascii="Arial" w:cs="Arial" w:eastAsia="Arial" w:hAnsi="Arial"/>
          <w:sz w:val="18"/>
          <w:szCs w:val="18"/>
        </w:rPr>
        <w:jc w:val="both"/>
        <w:ind w:left="112" w:right="7888"/>
      </w:pPr>
      <w:r>
        <w:rPr>
          <w:rFonts w:ascii="Arial" w:cs="Arial" w:eastAsia="Arial" w:hAnsi="Arial"/>
          <w:b/>
          <w:i/>
          <w:spacing w:val="14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i/>
          <w:spacing w:val="15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14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i/>
          <w:spacing w:val="15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i/>
          <w:spacing w:val="14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z</w:t>
      </w:r>
      <w:r>
        <w:rPr>
          <w:rFonts w:ascii="Arial" w:cs="Arial" w:eastAsia="Arial" w:hAnsi="Arial"/>
          <w:b/>
          <w:i/>
          <w:spacing w:val="15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n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i/>
          <w:spacing w:val="31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7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7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i/>
          <w:spacing w:val="9"/>
          <w:w w:val="100"/>
          <w:sz w:val="18"/>
          <w:szCs w:val="18"/>
        </w:rPr>
        <w:t>b</w:t>
      </w:r>
      <w:r>
        <w:rPr>
          <w:rFonts w:ascii="Arial" w:cs="Arial" w:eastAsia="Arial" w:hAnsi="Arial"/>
          <w:b/>
          <w:i/>
          <w:spacing w:val="7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.</w:t>
      </w:r>
      <w:r>
        <w:rPr>
          <w:rFonts w:ascii="Arial" w:cs="Arial" w:eastAsia="Arial" w:hAnsi="Arial"/>
          <w:spacing w:val="0"/>
          <w:w w:val="100"/>
          <w:sz w:val="18"/>
          <w:szCs w:val="18"/>
        </w:rPr>
      </w:r>
    </w:p>
    <w:p>
      <w:pPr>
        <w:rPr>
          <w:sz w:val="20"/>
          <w:szCs w:val="20"/>
        </w:rPr>
        <w:jc w:val="left"/>
        <w:spacing w:before="13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line="180" w:lineRule="exact"/>
        <w:ind w:left="112" w:right="402"/>
      </w:pPr>
      <w:r>
        <w:pict>
          <v:group coordorigin="1132,748" coordsize="9611,0" style="position:absolute;margin-left:56.6pt;margin-top:37.4pt;width:480.54pt;height:0pt;mso-position-horizontal-relative:page;mso-position-vertical-relative:paragraph;z-index:-509">
            <v:shape coordorigin="1132,748" coordsize="9611,0" filled="f" path="m1132,748l10743,748e" strokecolor="#000000" stroked="t" strokeweight="0.55937pt" style="position:absolute;left:1132;top:748;width:9611;height:0">
              <v:path arrowok="t"/>
            </v:shape>
            <w10:wrap type="none"/>
          </v:group>
        </w:pict>
      </w:r>
      <w:r>
        <w:pict>
          <v:group coordorigin="1132,1161" coordsize="9611,0" style="position:absolute;margin-left:56.6pt;margin-top:58.05pt;width:480.53pt;height:0pt;mso-position-horizontal-relative:page;mso-position-vertical-relative:paragraph;z-index:-508">
            <v:shape coordorigin="1132,1161" coordsize="9611,0" filled="f" path="m1132,1161l10743,1161e" strokecolor="#000000" stroked="t" strokeweight="0.55937pt" style="position:absolute;left:1132;top:1161;width:9611;height:0">
              <v:path arrowok="t"/>
            </v:shape>
            <w10:wrap type="none"/>
          </v:group>
        </w:pict>
      </w:r>
      <w:r>
        <w:pict>
          <v:group coordorigin="1132,1574" coordsize="9611,0" style="position:absolute;margin-left:56.6pt;margin-top:78.7pt;width:480.54pt;height:0pt;mso-position-horizontal-relative:page;mso-position-vertical-relative:paragraph;z-index:-507">
            <v:shape coordorigin="1132,1574" coordsize="9611,0" filled="f" path="m1132,1574l10743,1574e" strokecolor="#000000" stroked="t" strokeweight="0.55937pt" style="position:absolute;left:1132;top:1574;width:961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esemp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i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i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com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ilazione:</w:t>
      </w:r>
      <w:r>
        <w:rPr>
          <w:rFonts w:ascii="Arial" w:cs="Arial" w:eastAsia="Arial" w:hAnsi="Arial"/>
          <w:i/>
          <w:spacing w:val="-1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Dic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h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iaro</w:t>
      </w:r>
      <w:r>
        <w:rPr>
          <w:rFonts w:ascii="Arial" w:cs="Arial" w:eastAsia="Arial" w:hAnsi="Arial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occupare</w:t>
      </w:r>
      <w:r>
        <w:rPr>
          <w:rFonts w:ascii="Arial" w:cs="Arial" w:eastAsia="Arial" w:hAnsi="Arial"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un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allogg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improprio</w:t>
      </w:r>
      <w:r>
        <w:rPr>
          <w:rFonts w:ascii="Arial" w:cs="Arial" w:eastAsia="Arial" w:hAnsi="Arial"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(punto</w:t>
      </w:r>
      <w:r>
        <w:rPr>
          <w:rFonts w:ascii="Arial" w:cs="Arial" w:eastAsia="Arial" w:hAnsi="Arial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1/1: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soffitta</w:t>
      </w:r>
      <w:r>
        <w:rPr>
          <w:rFonts w:ascii="Arial" w:cs="Arial" w:eastAsia="Arial" w:hAnsi="Arial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....,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barac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98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98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98"/>
          <w:sz w:val="16"/>
          <w:szCs w:val="16"/>
        </w:rPr>
        <w:t>p</w:t>
      </w:r>
      <w:r>
        <w:rPr>
          <w:rFonts w:ascii="Arial" w:cs="Arial" w:eastAsia="Arial" w:hAnsi="Arial"/>
          <w:spacing w:val="-1"/>
          <w:w w:val="98"/>
          <w:sz w:val="16"/>
          <w:szCs w:val="16"/>
        </w:rPr>
        <w:t>u</w:t>
      </w:r>
      <w:r>
        <w:rPr>
          <w:rFonts w:ascii="Arial" w:cs="Arial" w:eastAsia="Arial" w:hAnsi="Arial"/>
          <w:spacing w:val="-3"/>
          <w:w w:val="98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98"/>
          <w:sz w:val="16"/>
          <w:szCs w:val="16"/>
        </w:rPr>
        <w:t>e</w:t>
      </w:r>
      <w:r>
        <w:rPr>
          <w:rFonts w:ascii="Arial" w:cs="Arial" w:eastAsia="Arial" w:hAnsi="Arial"/>
          <w:spacing w:val="-14"/>
          <w:w w:val="98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</w:t>
      </w:r>
      <w:r>
        <w:rPr>
          <w:rFonts w:ascii="Arial" w:cs="Arial" w:eastAsia="Arial" w:hAnsi="Arial"/>
          <w:spacing w:val="6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per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dalla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certif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cazione</w:t>
      </w:r>
      <w:r>
        <w:rPr>
          <w:rFonts w:ascii="Arial" w:cs="Arial" w:eastAsia="Arial" w:hAnsi="Arial"/>
          <w:spacing w:val="-1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allegata</w:t>
      </w:r>
      <w:r>
        <w:rPr>
          <w:rFonts w:ascii="Arial" w:cs="Arial" w:eastAsia="Arial" w:hAnsi="Arial"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..........,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oppure</w:t>
      </w:r>
      <w:r>
        <w:rPr>
          <w:rFonts w:ascii="Arial" w:cs="Arial" w:eastAsia="Arial" w:hAnsi="Arial"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un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allog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g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io</w:t>
      </w:r>
      <w:r>
        <w:rPr>
          <w:rFonts w:ascii="Arial" w:cs="Arial" w:eastAsia="Arial" w:hAnsi="Arial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ant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gienico</w:t>
      </w:r>
      <w:r>
        <w:rPr>
          <w:rFonts w:ascii="Arial" w:cs="Arial" w:eastAsia="Arial" w:hAnsi="Arial"/>
          <w:spacing w:val="-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egu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to</w:t>
      </w:r>
      <w:r>
        <w:rPr>
          <w:rFonts w:ascii="Arial" w:cs="Arial" w:eastAsia="Arial" w:hAnsi="Arial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d</w:t>
      </w:r>
      <w:r>
        <w:rPr>
          <w:rFonts w:ascii="Arial" w:cs="Arial" w:eastAsia="Arial" w:hAnsi="Arial"/>
          <w:spacing w:val="7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..........</w:t>
      </w:r>
      <w:r>
        <w:rPr>
          <w:rFonts w:ascii="Arial" w:cs="Arial" w:eastAsia="Arial" w:hAnsi="Arial"/>
          <w:spacing w:val="7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oppure</w:t>
      </w:r>
      <w:r>
        <w:rPr>
          <w:rFonts w:ascii="Arial" w:cs="Arial" w:eastAsia="Arial" w:hAnsi="Arial"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sovraffo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lato</w:t>
      </w:r>
      <w:r>
        <w:rPr>
          <w:rFonts w:ascii="Arial" w:cs="Arial" w:eastAsia="Arial" w:hAnsi="Arial"/>
          <w:spacing w:val="-17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(ind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care</w:t>
      </w:r>
      <w:r>
        <w:rPr>
          <w:rFonts w:ascii="Arial" w:cs="Arial" w:eastAsia="Arial" w:hAnsi="Arial"/>
          <w:i/>
          <w:spacing w:val="-11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c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m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p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o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z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o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allogg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o,</w:t>
      </w:r>
      <w:r>
        <w:rPr>
          <w:rFonts w:ascii="Arial" w:cs="Arial" w:eastAsia="Arial" w:hAnsi="Arial"/>
          <w:i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numero</w:t>
      </w:r>
      <w:r>
        <w:rPr>
          <w:rFonts w:ascii="Arial" w:cs="Arial" w:eastAsia="Arial" w:hAnsi="Arial"/>
          <w:i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i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stan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z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i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i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servi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z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con</w:t>
      </w:r>
      <w:r>
        <w:rPr>
          <w:rFonts w:ascii="Arial" w:cs="Arial" w:eastAsia="Arial" w:hAnsi="Arial"/>
          <w:i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indicazione</w:t>
      </w:r>
      <w:r>
        <w:rPr>
          <w:rFonts w:ascii="Arial" w:cs="Arial" w:eastAsia="Arial" w:hAnsi="Arial"/>
          <w:i/>
          <w:spacing w:val="-13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delle</w:t>
      </w:r>
      <w:r>
        <w:rPr>
          <w:rFonts w:ascii="Arial" w:cs="Arial" w:eastAsia="Arial" w:hAnsi="Arial"/>
          <w:i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singo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i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d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m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en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ioni</w:t>
      </w:r>
      <w:r>
        <w:rPr>
          <w:rFonts w:ascii="Arial" w:cs="Arial" w:eastAsia="Arial" w:hAnsi="Arial"/>
          <w:i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i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c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iasc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i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amb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ente</w:t>
      </w:r>
      <w:r>
        <w:rPr>
          <w:rFonts w:ascii="Arial" w:cs="Arial" w:eastAsia="Arial" w:hAnsi="Arial"/>
          <w:i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4"/>
          <w:szCs w:val="24"/>
        </w:rPr>
        <w:jc w:val="left"/>
        <w:spacing w:before="4"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ind w:left="112" w:right="1114"/>
      </w:pP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ovar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ne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va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le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(v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na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4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&lt;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IS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RUTTOR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A&gt;)</w:t>
      </w:r>
      <w:r>
        <w:rPr>
          <w:rFonts w:ascii="Arial" w:cs="Arial" w:eastAsia="Arial" w:hAnsi="Arial"/>
          <w:spacing w:val="-7"/>
          <w:w w:val="105"/>
          <w:sz w:val="17"/>
          <w:szCs w:val="17"/>
        </w:rPr>
        <w:t> </w:t>
      </w:r>
      <w:r>
        <w:rPr>
          <w:rFonts w:ascii="Arial" w:cs="Arial" w:eastAsia="Arial" w:hAnsi="Arial"/>
          <w:b/>
          <w:i/>
          <w:spacing w:val="13"/>
          <w:w w:val="100"/>
          <w:sz w:val="18"/>
          <w:szCs w:val="18"/>
        </w:rPr>
        <w:t>c</w:t>
      </w:r>
      <w:r>
        <w:rPr>
          <w:rFonts w:ascii="Arial" w:cs="Arial" w:eastAsia="Arial" w:hAnsi="Arial"/>
          <w:b/>
          <w:i/>
          <w:spacing w:val="16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14"/>
          <w:w w:val="100"/>
          <w:sz w:val="18"/>
          <w:szCs w:val="18"/>
        </w:rPr>
        <w:t>m</w:t>
      </w:r>
      <w:r>
        <w:rPr>
          <w:rFonts w:ascii="Arial" w:cs="Arial" w:eastAsia="Arial" w:hAnsi="Arial"/>
          <w:b/>
          <w:i/>
          <w:spacing w:val="15"/>
          <w:w w:val="100"/>
          <w:sz w:val="18"/>
          <w:szCs w:val="18"/>
        </w:rPr>
        <w:t>p</w:t>
      </w:r>
      <w:r>
        <w:rPr>
          <w:rFonts w:ascii="Arial" w:cs="Arial" w:eastAsia="Arial" w:hAnsi="Arial"/>
          <w:b/>
          <w:i/>
          <w:spacing w:val="15"/>
          <w:w w:val="100"/>
          <w:sz w:val="18"/>
          <w:szCs w:val="18"/>
        </w:rPr>
        <w:t>i</w:t>
      </w:r>
      <w:r>
        <w:rPr>
          <w:rFonts w:ascii="Arial" w:cs="Arial" w:eastAsia="Arial" w:hAnsi="Arial"/>
          <w:b/>
          <w:i/>
          <w:spacing w:val="15"/>
          <w:w w:val="100"/>
          <w:sz w:val="18"/>
          <w:szCs w:val="18"/>
        </w:rPr>
        <w:t>l</w:t>
      </w:r>
      <w:r>
        <w:rPr>
          <w:rFonts w:ascii="Arial" w:cs="Arial" w:eastAsia="Arial" w:hAnsi="Arial"/>
          <w:b/>
          <w:i/>
          <w:spacing w:val="14"/>
          <w:w w:val="100"/>
          <w:sz w:val="18"/>
          <w:szCs w:val="18"/>
        </w:rPr>
        <w:t>a</w:t>
      </w:r>
      <w:r>
        <w:rPr>
          <w:rFonts w:ascii="Arial" w:cs="Arial" w:eastAsia="Arial" w:hAnsi="Arial"/>
          <w:b/>
          <w:i/>
          <w:spacing w:val="14"/>
          <w:w w:val="100"/>
          <w:sz w:val="18"/>
          <w:szCs w:val="18"/>
        </w:rPr>
        <w:t>r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e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19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0"/>
          <w:w w:val="100"/>
          <w:sz w:val="18"/>
          <w:szCs w:val="18"/>
        </w:rPr>
        <w:t>o</w:t>
      </w:r>
      <w:r>
        <w:rPr>
          <w:rFonts w:ascii="Arial" w:cs="Arial" w:eastAsia="Arial" w:hAnsi="Arial"/>
          <w:b/>
          <w:i/>
          <w:spacing w:val="22"/>
          <w:w w:val="100"/>
          <w:sz w:val="18"/>
          <w:szCs w:val="18"/>
        </w:rPr>
        <w:t> </w:t>
      </w:r>
      <w:r>
        <w:rPr>
          <w:rFonts w:ascii="Arial" w:cs="Arial" w:eastAsia="Arial" w:hAnsi="Arial"/>
          <w:b/>
          <w:i/>
          <w:spacing w:val="13"/>
          <w:w w:val="104"/>
          <w:sz w:val="18"/>
          <w:szCs w:val="18"/>
        </w:rPr>
        <w:t>s</w:t>
      </w:r>
      <w:r>
        <w:rPr>
          <w:rFonts w:ascii="Arial" w:cs="Arial" w:eastAsia="Arial" w:hAnsi="Arial"/>
          <w:b/>
          <w:i/>
          <w:spacing w:val="15"/>
          <w:w w:val="104"/>
          <w:sz w:val="18"/>
          <w:szCs w:val="18"/>
        </w:rPr>
        <w:t>b</w:t>
      </w:r>
      <w:r>
        <w:rPr>
          <w:rFonts w:ascii="Arial" w:cs="Arial" w:eastAsia="Arial" w:hAnsi="Arial"/>
          <w:b/>
          <w:i/>
          <w:spacing w:val="14"/>
          <w:w w:val="104"/>
          <w:sz w:val="18"/>
          <w:szCs w:val="18"/>
        </w:rPr>
        <w:t>a</w:t>
      </w:r>
      <w:r>
        <w:rPr>
          <w:rFonts w:ascii="Arial" w:cs="Arial" w:eastAsia="Arial" w:hAnsi="Arial"/>
          <w:b/>
          <w:i/>
          <w:spacing w:val="14"/>
          <w:w w:val="104"/>
          <w:sz w:val="18"/>
          <w:szCs w:val="18"/>
        </w:rPr>
        <w:t>r</w:t>
      </w:r>
      <w:r>
        <w:rPr>
          <w:rFonts w:ascii="Arial" w:cs="Arial" w:eastAsia="Arial" w:hAnsi="Arial"/>
          <w:b/>
          <w:i/>
          <w:spacing w:val="14"/>
          <w:w w:val="104"/>
          <w:sz w:val="18"/>
          <w:szCs w:val="18"/>
        </w:rPr>
        <w:t>r</w:t>
      </w:r>
      <w:r>
        <w:rPr>
          <w:rFonts w:ascii="Arial" w:cs="Arial" w:eastAsia="Arial" w:hAnsi="Arial"/>
          <w:b/>
          <w:i/>
          <w:spacing w:val="14"/>
          <w:w w:val="104"/>
          <w:sz w:val="18"/>
          <w:szCs w:val="18"/>
        </w:rPr>
        <w:t>a</w:t>
      </w:r>
      <w:r>
        <w:rPr>
          <w:rFonts w:ascii="Arial" w:cs="Arial" w:eastAsia="Arial" w:hAnsi="Arial"/>
          <w:b/>
          <w:i/>
          <w:spacing w:val="14"/>
          <w:w w:val="104"/>
          <w:sz w:val="18"/>
          <w:szCs w:val="18"/>
        </w:rPr>
        <w:t>r</w:t>
      </w:r>
      <w:r>
        <w:rPr>
          <w:rFonts w:ascii="Arial" w:cs="Arial" w:eastAsia="Arial" w:hAnsi="Arial"/>
          <w:b/>
          <w:i/>
          <w:spacing w:val="16"/>
          <w:w w:val="104"/>
          <w:sz w:val="18"/>
          <w:szCs w:val="18"/>
        </w:rPr>
        <w:t>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: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4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16"/>
          <w:szCs w:val="16"/>
        </w:rPr>
        <w:jc w:val="both"/>
        <w:ind w:left="112" w:right="136"/>
      </w:pP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esemp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i/>
          <w:spacing w:val="14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i/>
          <w:spacing w:val="19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co</w:t>
      </w:r>
      <w:r>
        <w:rPr>
          <w:rFonts w:ascii="Arial" w:cs="Arial" w:eastAsia="Arial" w:hAnsi="Arial"/>
          <w:i/>
          <w:spacing w:val="-1"/>
          <w:w w:val="100"/>
          <w:sz w:val="16"/>
          <w:szCs w:val="16"/>
        </w:rPr>
        <w:t>m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pilazione:</w:t>
      </w:r>
      <w:r>
        <w:rPr>
          <w:rFonts w:ascii="Arial" w:cs="Arial" w:eastAsia="Arial" w:hAnsi="Arial"/>
          <w:i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Dichi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ro</w:t>
      </w:r>
      <w:r>
        <w:rPr>
          <w:rFonts w:ascii="Arial" w:cs="Arial" w:eastAsia="Arial" w:hAnsi="Arial"/>
          <w:spacing w:val="1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spacing w:val="1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prestare</w:t>
      </w:r>
      <w:r>
        <w:rPr>
          <w:rFonts w:ascii="Arial" w:cs="Arial" w:eastAsia="Arial" w:hAnsi="Arial"/>
          <w:spacing w:val="1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ività</w:t>
      </w:r>
      <w:r>
        <w:rPr>
          <w:rFonts w:ascii="Arial" w:cs="Arial" w:eastAsia="Arial" w:hAnsi="Arial"/>
          <w:spacing w:val="1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vorati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spacing w:val="1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5"/>
          <w:w w:val="99"/>
          <w:sz w:val="16"/>
          <w:szCs w:val="16"/>
        </w:rPr>
        <w:t>da</w:t>
      </w:r>
      <w:r>
        <w:rPr>
          <w:rFonts w:ascii="Arial" w:cs="Arial" w:eastAsia="Arial" w:hAnsi="Arial"/>
          <w:spacing w:val="-4"/>
          <w:w w:val="99"/>
          <w:sz w:val="16"/>
          <w:szCs w:val="16"/>
        </w:rPr>
        <w:t>l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...............</w:t>
      </w:r>
      <w:r>
        <w:rPr>
          <w:rFonts w:ascii="Arial" w:cs="Arial" w:eastAsia="Arial" w:hAnsi="Arial"/>
          <w:spacing w:val="-2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attività</w:t>
      </w:r>
      <w:r>
        <w:rPr>
          <w:rFonts w:ascii="Arial" w:cs="Arial" w:eastAsia="Arial" w:hAnsi="Arial"/>
          <w:spacing w:val="1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lavorati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v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prin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ipale/e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siva</w:t>
      </w:r>
      <w:r>
        <w:rPr>
          <w:rFonts w:ascii="Arial" w:cs="Arial" w:eastAsia="Arial" w:hAnsi="Arial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nel</w:t>
      </w:r>
      <w:r>
        <w:rPr>
          <w:rFonts w:ascii="Arial" w:cs="Arial" w:eastAsia="Arial" w:hAnsi="Arial"/>
          <w:spacing w:val="1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Comune</w:t>
      </w:r>
      <w:r>
        <w:rPr>
          <w:rFonts w:ascii="Arial" w:cs="Arial" w:eastAsia="Arial" w:hAnsi="Arial"/>
          <w:spacing w:val="1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di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both"/>
        <w:spacing w:before="3" w:line="180" w:lineRule="exact"/>
        <w:ind w:left="112" w:right="111"/>
      </w:pPr>
      <w:r>
        <w:pict>
          <v:group coordorigin="1132,775" coordsize="9611,0" style="position:absolute;margin-left:56.6pt;margin-top:38.74pt;width:480.54pt;height:0pt;mso-position-horizontal-relative:page;mso-position-vertical-relative:paragraph;z-index:-506">
            <v:shape coordorigin="1132,775" coordsize="9611,0" filled="f" path="m1132,775l10743,775e" strokecolor="#000000" stroked="t" strokeweight="0.55937pt" style="position:absolute;left:1132;top:775;width:9611;height:0">
              <v:path arrowok="t"/>
            </v:shape>
            <w10:wrap type="none"/>
          </v:group>
        </w:pict>
      </w:r>
      <w:r>
        <w:pict>
          <v:group coordorigin="1132,1188" coordsize="9611,0" style="position:absolute;margin-left:56.6pt;margin-top:59.39pt;width:480.54pt;height:0pt;mso-position-horizontal-relative:page;mso-position-vertical-relative:paragraph;z-index:-505">
            <v:shape coordorigin="1132,1188" coordsize="9611,0" filled="f" path="m1132,1188l10743,1188e" strokecolor="#000000" stroked="t" strokeweight="0.55937pt" style="position:absolute;left:1132;top:1188;width:9611;height:0">
              <v:path arrowok="t"/>
            </v:shape>
            <w10:wrap type="none"/>
          </v:group>
        </w:pict>
      </w:r>
      <w:r>
        <w:pict>
          <v:group coordorigin="1132,1601" coordsize="9611,0" style="position:absolute;margin-left:56.6pt;margin-top:80.04pt;width:480.54pt;height:0pt;mso-position-horizontal-relative:page;mso-position-vertical-relative:paragraph;z-index:-504">
            <v:shape coordorigin="1132,1601" coordsize="9611,0" filled="f" path="m1132,1601l10743,1601e" strokecolor="#000000" stroked="t" strokeweight="0.55937pt" style="position:absolute;left:1132;top:1601;width:961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..........................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..................,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u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essendo</w:t>
      </w:r>
      <w:r>
        <w:rPr>
          <w:rFonts w:ascii="Arial" w:cs="Arial" w:eastAsia="Arial" w:hAnsi="Arial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res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dente</w:t>
      </w:r>
      <w:r>
        <w:rPr>
          <w:rFonts w:ascii="Arial" w:cs="Arial" w:eastAsia="Arial" w:hAnsi="Arial"/>
          <w:spacing w:val="-1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nel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Comune</w:t>
      </w:r>
      <w:r>
        <w:rPr>
          <w:rFonts w:ascii="Arial" w:cs="Arial" w:eastAsia="Arial" w:hAnsi="Arial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..........................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........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che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dista</w:t>
      </w:r>
      <w:r>
        <w:rPr>
          <w:rFonts w:ascii="Arial" w:cs="Arial" w:eastAsia="Arial" w:hAnsi="Arial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2"/>
          <w:w w:val="99"/>
          <w:sz w:val="16"/>
          <w:szCs w:val="16"/>
        </w:rPr>
        <w:t>o</w:t>
      </w:r>
      <w:r>
        <w:rPr>
          <w:rFonts w:ascii="Arial" w:cs="Arial" w:eastAsia="Arial" w:hAnsi="Arial"/>
          <w:spacing w:val="-2"/>
          <w:w w:val="99"/>
          <w:sz w:val="16"/>
          <w:szCs w:val="16"/>
        </w:rPr>
        <w:t>l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-2"/>
          <w:w w:val="99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99"/>
          <w:sz w:val="16"/>
          <w:szCs w:val="16"/>
        </w:rPr>
        <w:t>e</w:t>
      </w:r>
      <w:r>
        <w:rPr>
          <w:rFonts w:ascii="Arial" w:cs="Arial" w:eastAsia="Arial" w:hAnsi="Arial"/>
          <w:spacing w:val="-2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.............</w:t>
      </w:r>
      <w:r>
        <w:rPr>
          <w:rFonts w:ascii="Arial" w:cs="Arial" w:eastAsia="Arial" w:hAnsi="Arial"/>
          <w:spacing w:val="12"/>
          <w:w w:val="100"/>
          <w:sz w:val="16"/>
          <w:szCs w:val="16"/>
        </w:rPr>
        <w:t>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Km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(al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certif.</w:t>
      </w:r>
      <w:r>
        <w:rPr>
          <w:rFonts w:ascii="Arial" w:cs="Arial" w:eastAsia="Arial" w:hAnsi="Arial"/>
          <w:i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i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tore</w:t>
      </w:r>
      <w:r>
        <w:rPr>
          <w:rFonts w:ascii="Arial" w:cs="Arial" w:eastAsia="Arial" w:hAnsi="Arial"/>
          <w:i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-5"/>
          <w:w w:val="100"/>
          <w:sz w:val="16"/>
          <w:szCs w:val="16"/>
        </w:rPr>
        <w:t>di</w:t>
      </w:r>
      <w:r>
        <w:rPr>
          <w:rFonts w:ascii="Arial" w:cs="Arial" w:eastAsia="Arial" w:hAnsi="Arial"/>
          <w:i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i/>
          <w:spacing w:val="-3"/>
          <w:w w:val="100"/>
          <w:sz w:val="16"/>
          <w:szCs w:val="16"/>
        </w:rPr>
        <w:t>l</w:t>
      </w:r>
      <w:r>
        <w:rPr>
          <w:rFonts w:ascii="Arial" w:cs="Arial" w:eastAsia="Arial" w:hAnsi="Arial"/>
          <w:i/>
          <w:spacing w:val="-5"/>
          <w:w w:val="100"/>
          <w:sz w:val="16"/>
          <w:szCs w:val="16"/>
        </w:rPr>
        <w:t>a</w:t>
      </w:r>
      <w:r>
        <w:rPr>
          <w:rFonts w:ascii="Arial" w:cs="Arial" w:eastAsia="Arial" w:hAnsi="Arial"/>
          <w:i/>
          <w:spacing w:val="-3"/>
          <w:w w:val="100"/>
          <w:sz w:val="16"/>
          <w:szCs w:val="16"/>
        </w:rPr>
        <w:t>v</w:t>
      </w:r>
      <w:r>
        <w:rPr>
          <w:rFonts w:ascii="Arial" w:cs="Arial" w:eastAsia="Arial" w:hAnsi="Arial"/>
          <w:i/>
          <w:spacing w:val="-4"/>
          <w:w w:val="100"/>
          <w:sz w:val="16"/>
          <w:szCs w:val="16"/>
        </w:rPr>
        <w:t>.</w:t>
      </w:r>
      <w:r>
        <w:rPr>
          <w:rFonts w:ascii="Arial" w:cs="Arial" w:eastAsia="Arial" w:hAnsi="Arial"/>
          <w:i/>
          <w:spacing w:val="0"/>
          <w:w w:val="100"/>
          <w:sz w:val="16"/>
          <w:szCs w:val="16"/>
        </w:rPr>
        <w:t>)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6"/>
          <w:szCs w:val="26"/>
        </w:rPr>
        <w:jc w:val="left"/>
        <w:spacing w:before="12" w:line="260" w:lineRule="exact"/>
      </w:pPr>
      <w:r>
        <w:rPr>
          <w:sz w:val="26"/>
          <w:szCs w:val="26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line="254" w:lineRule="auto"/>
        <w:ind w:left="112" w:right="220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chiara,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ì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ere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za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che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equ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ati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)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d)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f)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ed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</w:t>
      </w:r>
      <w:r>
        <w:rPr>
          <w:rFonts w:ascii="Arial" w:cs="Arial" w:eastAsia="Arial" w:hAnsi="Arial"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s)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t.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10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ge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eg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na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n.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3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2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/1996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mm.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evo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uti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il</w:t>
      </w:r>
      <w:r>
        <w:rPr>
          <w:rFonts w:ascii="Arial" w:cs="Arial" w:eastAsia="Arial" w:hAnsi="Arial"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prop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iliare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alla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el</w:t>
      </w:r>
      <w:r>
        <w:rPr>
          <w:rFonts w:ascii="Arial" w:cs="Arial" w:eastAsia="Arial" w:hAnsi="Arial"/>
          <w:spacing w:val="2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do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</w:t>
      </w:r>
      <w:r>
        <w:rPr>
          <w:rFonts w:ascii="Arial" w:cs="Arial" w:eastAsia="Arial" w:hAnsi="Arial"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erman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'a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seg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azi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ne</w:t>
      </w:r>
      <w:r>
        <w:rPr>
          <w:rFonts w:ascii="Arial" w:cs="Arial" w:eastAsia="Arial" w:hAnsi="Arial"/>
          <w:spacing w:val="11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za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2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appor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nché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che</w:t>
      </w:r>
      <w:r>
        <w:rPr>
          <w:rFonts w:ascii="Arial" w:cs="Arial" w:eastAsia="Arial" w:hAnsi="Arial"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q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(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4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to)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cui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ette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e)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10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lla</w:t>
      </w:r>
      <w:r>
        <w:rPr>
          <w:rFonts w:ascii="Arial" w:cs="Arial" w:eastAsia="Arial" w:hAnsi="Arial"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pred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n.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3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2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/19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9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6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ve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alla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di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gen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data.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7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line="254" w:lineRule="auto"/>
        <w:ind w:left="112" w:right="101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Il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è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otto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le,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ì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fat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che,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sensi</w:t>
      </w:r>
      <w:r>
        <w:rPr>
          <w:rFonts w:ascii="Arial" w:cs="Arial" w:eastAsia="Arial" w:hAnsi="Arial"/>
          <w:spacing w:val="2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ell’a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t.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75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l’ar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76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del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.P.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2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8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.12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2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0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00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n.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445,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Q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9"/>
          <w:w w:val="100"/>
          <w:sz w:val="17"/>
          <w:szCs w:val="17"/>
        </w:rPr>
        <w:t>D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M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G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LA</w:t>
      </w:r>
      <w:r>
        <w:rPr>
          <w:rFonts w:ascii="Arial" w:cs="Arial" w:eastAsia="Arial" w:hAnsi="Arial"/>
          <w:b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9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43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V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D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’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D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9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D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4"/>
          <w:sz w:val="17"/>
          <w:szCs w:val="17"/>
        </w:rPr>
        <w:t>D</w:t>
      </w:r>
      <w:r>
        <w:rPr>
          <w:rFonts w:ascii="Arial" w:cs="Arial" w:eastAsia="Arial" w:hAnsi="Arial"/>
          <w:b/>
          <w:spacing w:val="9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C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H</w:t>
      </w:r>
      <w:r>
        <w:rPr>
          <w:rFonts w:ascii="Arial" w:cs="Arial" w:eastAsia="Arial" w:hAnsi="Arial"/>
          <w:b/>
          <w:spacing w:val="9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A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R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A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Z</w:t>
      </w:r>
      <w:r>
        <w:rPr>
          <w:rFonts w:ascii="Arial" w:cs="Arial" w:eastAsia="Arial" w:hAnsi="Arial"/>
          <w:b/>
          <w:spacing w:val="10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9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N</w:t>
      </w:r>
      <w:r>
        <w:rPr>
          <w:rFonts w:ascii="Arial" w:cs="Arial" w:eastAsia="Arial" w:hAnsi="Arial"/>
          <w:b/>
          <w:spacing w:val="0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’</w:t>
      </w:r>
      <w:r>
        <w:rPr>
          <w:rFonts w:ascii="Arial" w:cs="Arial" w:eastAsia="Arial" w:hAnsi="Arial"/>
          <w:b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V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3"/>
          <w:sz w:val="17"/>
          <w:szCs w:val="17"/>
        </w:rPr>
        <w:t>C</w:t>
      </w:r>
      <w:r>
        <w:rPr>
          <w:rFonts w:ascii="Arial" w:cs="Arial" w:eastAsia="Arial" w:hAnsi="Arial"/>
          <w:b/>
          <w:spacing w:val="9"/>
          <w:w w:val="103"/>
          <w:sz w:val="17"/>
          <w:szCs w:val="17"/>
        </w:rPr>
        <w:t>O</w:t>
      </w:r>
      <w:r>
        <w:rPr>
          <w:rFonts w:ascii="Arial" w:cs="Arial" w:eastAsia="Arial" w:hAnsi="Arial"/>
          <w:b/>
          <w:spacing w:val="12"/>
          <w:w w:val="103"/>
          <w:sz w:val="17"/>
          <w:szCs w:val="17"/>
        </w:rPr>
        <w:t>N</w:t>
      </w:r>
      <w:r>
        <w:rPr>
          <w:rFonts w:ascii="Arial" w:cs="Arial" w:eastAsia="Arial" w:hAnsi="Arial"/>
          <w:b/>
          <w:spacing w:val="10"/>
          <w:w w:val="103"/>
          <w:sz w:val="17"/>
          <w:szCs w:val="17"/>
        </w:rPr>
        <w:t>S</w:t>
      </w:r>
      <w:r>
        <w:rPr>
          <w:rFonts w:ascii="Arial" w:cs="Arial" w:eastAsia="Arial" w:hAnsi="Arial"/>
          <w:b/>
          <w:spacing w:val="11"/>
          <w:w w:val="103"/>
          <w:sz w:val="17"/>
          <w:szCs w:val="17"/>
        </w:rPr>
        <w:t>T</w:t>
      </w:r>
      <w:r>
        <w:rPr>
          <w:rFonts w:ascii="Arial" w:cs="Arial" w:eastAsia="Arial" w:hAnsi="Arial"/>
          <w:b/>
          <w:spacing w:val="10"/>
          <w:w w:val="103"/>
          <w:sz w:val="17"/>
          <w:szCs w:val="17"/>
        </w:rPr>
        <w:t>A</w:t>
      </w:r>
      <w:r>
        <w:rPr>
          <w:rFonts w:ascii="Arial" w:cs="Arial" w:eastAsia="Arial" w:hAnsi="Arial"/>
          <w:b/>
          <w:spacing w:val="11"/>
          <w:w w:val="103"/>
          <w:sz w:val="17"/>
          <w:szCs w:val="17"/>
        </w:rPr>
        <w:t>T</w:t>
      </w:r>
      <w:r>
        <w:rPr>
          <w:rFonts w:ascii="Arial" w:cs="Arial" w:eastAsia="Arial" w:hAnsi="Arial"/>
          <w:b/>
          <w:spacing w:val="10"/>
          <w:w w:val="103"/>
          <w:sz w:val="17"/>
          <w:szCs w:val="17"/>
        </w:rPr>
        <w:t>A</w:t>
      </w:r>
      <w:r>
        <w:rPr>
          <w:rFonts w:ascii="Arial" w:cs="Arial" w:eastAsia="Arial" w:hAnsi="Arial"/>
          <w:b/>
          <w:spacing w:val="10"/>
          <w:w w:val="103"/>
          <w:sz w:val="17"/>
          <w:szCs w:val="17"/>
        </w:rPr>
        <w:t>Z</w:t>
      </w:r>
      <w:r>
        <w:rPr>
          <w:rFonts w:ascii="Arial" w:cs="Arial" w:eastAsia="Arial" w:hAnsi="Arial"/>
          <w:b/>
          <w:spacing w:val="9"/>
          <w:w w:val="103"/>
          <w:sz w:val="17"/>
          <w:szCs w:val="17"/>
        </w:rPr>
        <w:t>I</w:t>
      </w:r>
      <w:r>
        <w:rPr>
          <w:rFonts w:ascii="Arial" w:cs="Arial" w:eastAsia="Arial" w:hAnsi="Arial"/>
          <w:b/>
          <w:spacing w:val="9"/>
          <w:w w:val="103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3"/>
          <w:sz w:val="17"/>
          <w:szCs w:val="17"/>
        </w:rPr>
        <w:t>N</w:t>
      </w:r>
      <w:r>
        <w:rPr>
          <w:rFonts w:ascii="Arial" w:cs="Arial" w:eastAsia="Arial" w:hAnsi="Arial"/>
          <w:b/>
          <w:spacing w:val="0"/>
          <w:w w:val="103"/>
          <w:sz w:val="17"/>
          <w:szCs w:val="17"/>
        </w:rPr>
        <w:t>E</w:t>
      </w:r>
      <w:r>
        <w:rPr>
          <w:rFonts w:ascii="Arial" w:cs="Arial" w:eastAsia="Arial" w:hAnsi="Arial"/>
          <w:b/>
          <w:spacing w:val="37"/>
          <w:w w:val="103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D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4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F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S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'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9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H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4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D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UN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S</w:t>
      </w:r>
      <w:r>
        <w:rPr>
          <w:rFonts w:ascii="Arial" w:cs="Arial" w:eastAsia="Arial" w:hAnsi="Arial"/>
          <w:b/>
          <w:spacing w:val="9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D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9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Z</w:t>
      </w:r>
      <w:r>
        <w:rPr>
          <w:rFonts w:ascii="Arial" w:cs="Arial" w:eastAsia="Arial" w:hAnsi="Arial"/>
          <w:b/>
          <w:spacing w:val="9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4"/>
          <w:sz w:val="17"/>
          <w:szCs w:val="17"/>
        </w:rPr>
        <w:t>F</w:t>
      </w:r>
      <w:r>
        <w:rPr>
          <w:rFonts w:ascii="Arial" w:cs="Arial" w:eastAsia="Arial" w:hAnsi="Arial"/>
          <w:b/>
          <w:spacing w:val="9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R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N</w:t>
      </w:r>
      <w:r>
        <w:rPr>
          <w:rFonts w:ascii="Arial" w:cs="Arial" w:eastAsia="Arial" w:hAnsi="Arial"/>
          <w:b/>
          <w:spacing w:val="10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11"/>
          <w:w w:val="104"/>
          <w:sz w:val="17"/>
          <w:szCs w:val="17"/>
        </w:rPr>
        <w:t>T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5"/>
          <w:sz w:val="17"/>
          <w:szCs w:val="17"/>
        </w:rPr>
        <w:t>,</w:t>
      </w:r>
      <w:r>
        <w:rPr>
          <w:rFonts w:ascii="Arial" w:cs="Arial" w:eastAsia="Arial" w:hAnsi="Arial"/>
          <w:b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P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’</w:t>
      </w:r>
      <w:r>
        <w:rPr>
          <w:rFonts w:ascii="Arial" w:cs="Arial" w:eastAsia="Arial" w:hAnsi="Arial"/>
          <w:b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P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S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S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43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D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G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G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P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M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P</w:t>
      </w:r>
      <w:r>
        <w:rPr>
          <w:rFonts w:ascii="Arial" w:cs="Arial" w:eastAsia="Arial" w:hAnsi="Arial"/>
          <w:b/>
          <w:spacing w:val="9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S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’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'</w:t>
      </w:r>
      <w:r>
        <w:rPr>
          <w:rFonts w:ascii="Arial" w:cs="Arial" w:eastAsia="Arial" w:hAnsi="Arial"/>
          <w:b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4"/>
          <w:sz w:val="17"/>
          <w:szCs w:val="17"/>
        </w:rPr>
        <w:t>E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S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C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L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U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S</w:t>
      </w:r>
      <w:r>
        <w:rPr>
          <w:rFonts w:ascii="Arial" w:cs="Arial" w:eastAsia="Arial" w:hAnsi="Arial"/>
          <w:b/>
          <w:spacing w:val="10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11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N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D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C</w:t>
      </w:r>
      <w:r>
        <w:rPr>
          <w:rFonts w:ascii="Arial" w:cs="Arial" w:eastAsia="Arial" w:hAnsi="Arial"/>
          <w:b/>
          <w:spacing w:val="9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N</w:t>
      </w:r>
      <w:r>
        <w:rPr>
          <w:rFonts w:ascii="Arial" w:cs="Arial" w:eastAsia="Arial" w:hAnsi="Arial"/>
          <w:b/>
          <w:spacing w:val="12"/>
          <w:w w:val="104"/>
          <w:sz w:val="17"/>
          <w:szCs w:val="17"/>
        </w:rPr>
        <w:t>C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R</w:t>
      </w:r>
      <w:r>
        <w:rPr>
          <w:rFonts w:ascii="Arial" w:cs="Arial" w:eastAsia="Arial" w:hAnsi="Arial"/>
          <w:b/>
          <w:spacing w:val="10"/>
          <w:w w:val="104"/>
          <w:sz w:val="17"/>
          <w:szCs w:val="17"/>
        </w:rPr>
        <w:t>S</w:t>
      </w:r>
      <w:r>
        <w:rPr>
          <w:rFonts w:ascii="Arial" w:cs="Arial" w:eastAsia="Arial" w:hAnsi="Arial"/>
          <w:b/>
          <w:spacing w:val="13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10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ind w:left="112" w:right="80"/>
        <w:sectPr>
          <w:pgSz w:h="16840" w:w="11920"/>
          <w:pgMar w:bottom="0" w:left="1020" w:right="1020" w:top="1320"/>
        </w:sectPr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Inf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ne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h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ara,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tut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effe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ere</w:t>
      </w:r>
      <w:r>
        <w:rPr>
          <w:rFonts w:ascii="Arial" w:cs="Arial" w:eastAsia="Arial" w:hAnsi="Arial"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za</w:t>
      </w:r>
      <w:r>
        <w:rPr>
          <w:rFonts w:ascii="Arial" w:cs="Arial" w:eastAsia="Arial" w:hAnsi="Arial"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che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presente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a,</w:t>
      </w:r>
      <w:r>
        <w:rPr>
          <w:rFonts w:ascii="Arial" w:cs="Arial" w:eastAsia="Arial" w:hAnsi="Arial"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sua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sua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utto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81"/>
        <w:ind w:left="112" w:right="82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conseg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comunque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4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soggette</w:t>
      </w:r>
      <w:r>
        <w:rPr>
          <w:rFonts w:ascii="Arial" w:cs="Arial" w:eastAsia="Arial" w:hAnsi="Arial"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ate</w:t>
      </w:r>
      <w:r>
        <w:rPr>
          <w:rFonts w:ascii="Arial" w:cs="Arial" w:eastAsia="Arial" w:hAnsi="Arial"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ge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onale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11"/>
        <w:ind w:left="112" w:right="8164"/>
      </w:pPr>
      <w:r>
        <w:rPr>
          <w:rFonts w:ascii="Arial" w:cs="Arial" w:eastAsia="Arial" w:hAnsi="Arial"/>
          <w:spacing w:val="-2"/>
          <w:w w:val="100"/>
          <w:sz w:val="17"/>
          <w:szCs w:val="17"/>
        </w:rPr>
        <w:t>3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2</w:t>
      </w:r>
      <w:r>
        <w:rPr>
          <w:rFonts w:ascii="Arial" w:cs="Arial" w:eastAsia="Arial" w:hAnsi="Arial"/>
          <w:spacing w:val="-3"/>
          <w:w w:val="100"/>
          <w:sz w:val="17"/>
          <w:szCs w:val="17"/>
        </w:rPr>
        <w:t>/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1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9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9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6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s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s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m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m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21"/>
        <w:ind w:left="112" w:right="90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chiara,</w:t>
      </w:r>
      <w:r>
        <w:rPr>
          <w:rFonts w:ascii="Arial" w:cs="Arial" w:eastAsia="Arial" w:hAnsi="Arial"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ì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informato,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ai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si</w:t>
      </w:r>
      <w:r>
        <w:rPr>
          <w:rFonts w:ascii="Arial" w:cs="Arial" w:eastAsia="Arial" w:hAnsi="Arial"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gli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eff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del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gs.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n.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1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9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6/2003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’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.13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del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lam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UE</w:t>
      </w:r>
      <w:r>
        <w:rPr>
          <w:rFonts w:ascii="Arial" w:cs="Arial" w:eastAsia="Arial" w:hAnsi="Arial"/>
          <w:spacing w:val="2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n.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before="12" w:line="254" w:lineRule="auto"/>
        <w:ind w:left="112" w:right="82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2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0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1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6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/6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7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9,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che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il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confer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ati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ali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è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io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’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utto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ll’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za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esentata,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che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gli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sa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9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no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atta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ma</w:t>
      </w:r>
      <w:r>
        <w:rPr>
          <w:rFonts w:ascii="Arial" w:cs="Arial" w:eastAsia="Arial" w:hAnsi="Arial"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toma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ata,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’im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ego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su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urez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la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ise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ez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he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nti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bb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ci</w:t>
      </w:r>
      <w:r>
        <w:rPr>
          <w:rFonts w:ascii="Arial" w:cs="Arial" w:eastAsia="Arial" w:hAnsi="Arial"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li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ob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hi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ti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alla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egge.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spacing w:line="180" w:lineRule="exact"/>
        <w:ind w:left="112" w:right="2932"/>
      </w:pPr>
      <w:r>
        <w:pict>
          <v:group coordorigin="1132,602" coordsize="9611,0" style="position:absolute;margin-left:56.6pt;margin-top:30.119pt;width:480.54pt;height:0pt;mso-position-horizontal-relative:page;mso-position-vertical-relative:paragraph;z-index:-503">
            <v:shape coordorigin="1132,602" coordsize="9611,0" filled="f" path="m1132,602l10743,602e" strokecolor="#000000" stroked="t" strokeweight="0.55937pt" style="position:absolute;left:1132;top:602;width:9611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Tutte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comun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ve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al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do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no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ere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ate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3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d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r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z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z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: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2"/>
          <w:szCs w:val="22"/>
        </w:rPr>
        <w:jc w:val="left"/>
        <w:spacing w:before="14" w:line="220" w:lineRule="exact"/>
      </w:pPr>
      <w:r>
        <w:rPr>
          <w:sz w:val="22"/>
          <w:szCs w:val="22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ind w:left="112" w:right="8081"/>
      </w:pPr>
      <w:r>
        <w:rPr>
          <w:rFonts w:ascii="Arial" w:cs="Arial" w:eastAsia="Arial" w:hAnsi="Arial"/>
          <w:b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ll</w:t>
      </w:r>
      <w:r>
        <w:rPr>
          <w:rFonts w:ascii="Arial" w:cs="Arial" w:eastAsia="Arial" w:hAnsi="Arial"/>
          <w:b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b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ti</w:t>
      </w:r>
      <w:r>
        <w:rPr>
          <w:rFonts w:ascii="Arial" w:cs="Arial" w:eastAsia="Arial" w:hAnsi="Arial"/>
          <w:b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-2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-2"/>
          <w:w w:val="104"/>
          <w:sz w:val="17"/>
          <w:szCs w:val="17"/>
        </w:rPr>
        <w:t>b</w:t>
      </w:r>
      <w:r>
        <w:rPr>
          <w:rFonts w:ascii="Arial" w:cs="Arial" w:eastAsia="Arial" w:hAnsi="Arial"/>
          <w:b/>
          <w:spacing w:val="-1"/>
          <w:w w:val="104"/>
          <w:sz w:val="17"/>
          <w:szCs w:val="17"/>
        </w:rPr>
        <w:t>b</w:t>
      </w:r>
      <w:r>
        <w:rPr>
          <w:rFonts w:ascii="Arial" w:cs="Arial" w:eastAsia="Arial" w:hAnsi="Arial"/>
          <w:b/>
          <w:spacing w:val="-1"/>
          <w:w w:val="105"/>
          <w:sz w:val="17"/>
          <w:szCs w:val="17"/>
        </w:rPr>
        <w:t>l</w:t>
      </w:r>
      <w:r>
        <w:rPr>
          <w:rFonts w:ascii="Arial" w:cs="Arial" w:eastAsia="Arial" w:hAnsi="Arial"/>
          <w:b/>
          <w:spacing w:val="-3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-1"/>
          <w:w w:val="104"/>
          <w:sz w:val="17"/>
          <w:szCs w:val="17"/>
        </w:rPr>
        <w:t>g</w:t>
      </w:r>
      <w:r>
        <w:rPr>
          <w:rFonts w:ascii="Arial" w:cs="Arial" w:eastAsia="Arial" w:hAnsi="Arial"/>
          <w:b/>
          <w:spacing w:val="-2"/>
          <w:w w:val="104"/>
          <w:sz w:val="17"/>
          <w:szCs w:val="17"/>
        </w:rPr>
        <w:t>a</w:t>
      </w:r>
      <w:r>
        <w:rPr>
          <w:rFonts w:ascii="Arial" w:cs="Arial" w:eastAsia="Arial" w:hAnsi="Arial"/>
          <w:b/>
          <w:spacing w:val="-3"/>
          <w:w w:val="104"/>
          <w:sz w:val="17"/>
          <w:szCs w:val="17"/>
        </w:rPr>
        <w:t>t</w:t>
      </w:r>
      <w:r>
        <w:rPr>
          <w:rFonts w:ascii="Arial" w:cs="Arial" w:eastAsia="Arial" w:hAnsi="Arial"/>
          <w:b/>
          <w:spacing w:val="-1"/>
          <w:w w:val="104"/>
          <w:sz w:val="17"/>
          <w:szCs w:val="17"/>
        </w:rPr>
        <w:t>o</w:t>
      </w:r>
      <w:r>
        <w:rPr>
          <w:rFonts w:ascii="Arial" w:cs="Arial" w:eastAsia="Arial" w:hAnsi="Arial"/>
          <w:b/>
          <w:spacing w:val="-2"/>
          <w:w w:val="104"/>
          <w:sz w:val="17"/>
          <w:szCs w:val="17"/>
        </w:rPr>
        <w:t>r</w:t>
      </w:r>
      <w:r>
        <w:rPr>
          <w:rFonts w:ascii="Arial" w:cs="Arial" w:eastAsia="Arial" w:hAnsi="Arial"/>
          <w:b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: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tabs>
          <w:tab w:pos="820" w:val="left"/>
        </w:tabs>
        <w:jc w:val="left"/>
        <w:spacing w:before="9" w:line="254" w:lineRule="auto"/>
        <w:ind w:hanging="360" w:left="832" w:right="232"/>
      </w:pPr>
      <w:r>
        <w:rPr>
          <w:rFonts w:ascii="Verdana" w:cs="Verdana" w:eastAsia="Verdana" w:hAnsi="Verdana"/>
          <w:spacing w:val="0"/>
          <w:w w:val="100"/>
          <w:sz w:val="17"/>
          <w:szCs w:val="17"/>
        </w:rPr>
        <w:t>•</w:t>
      </w:r>
      <w:r>
        <w:rPr>
          <w:rFonts w:ascii="Verdana" w:cs="Verdana" w:eastAsia="Verdana" w:hAnsi="Verdana"/>
          <w:spacing w:val="0"/>
          <w:w w:val="100"/>
          <w:sz w:val="17"/>
          <w:szCs w:val="17"/>
        </w:rPr>
        <w:tab/>
      </w:r>
      <w:r>
        <w:rPr>
          <w:rFonts w:ascii="Verdana" w:cs="Verdana" w:eastAsia="Verdana" w:hAnsi="Verdana"/>
          <w:spacing w:val="0"/>
          <w:w w:val="100"/>
          <w:sz w:val="17"/>
          <w:szCs w:val="17"/>
        </w:rPr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are,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val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tà,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'in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ica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dei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fe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2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chiara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oni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utili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spet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lla</w:t>
      </w:r>
      <w:r>
        <w:rPr>
          <w:rFonts w:ascii="Arial" w:cs="Arial" w:eastAsia="Arial" w:hAnsi="Arial"/>
          <w:spacing w:val="1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data</w:t>
      </w:r>
      <w:r>
        <w:rPr>
          <w:rFonts w:ascii="Arial" w:cs="Arial" w:eastAsia="Arial" w:hAnsi="Arial"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lica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el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b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co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so;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tabs>
          <w:tab w:pos="820" w:val="left"/>
        </w:tabs>
        <w:jc w:val="left"/>
        <w:spacing w:before="2" w:line="251" w:lineRule="auto"/>
        <w:ind w:hanging="360" w:left="832" w:right="191"/>
      </w:pPr>
      <w:r>
        <w:rPr>
          <w:rFonts w:ascii="Verdana" w:cs="Verdana" w:eastAsia="Verdana" w:hAnsi="Verdana"/>
          <w:spacing w:val="0"/>
          <w:w w:val="100"/>
          <w:sz w:val="17"/>
          <w:szCs w:val="17"/>
        </w:rPr>
        <w:t>•</w:t>
      </w:r>
      <w:r>
        <w:rPr>
          <w:rFonts w:ascii="Verdana" w:cs="Verdana" w:eastAsia="Verdana" w:hAnsi="Verdana"/>
          <w:spacing w:val="0"/>
          <w:w w:val="100"/>
          <w:sz w:val="17"/>
          <w:szCs w:val="17"/>
        </w:rPr>
        <w:tab/>
      </w:r>
      <w:r>
        <w:rPr>
          <w:rFonts w:ascii="Verdana" w:cs="Verdana" w:eastAsia="Verdana" w:hAnsi="Verdana"/>
          <w:spacing w:val="0"/>
          <w:w w:val="100"/>
          <w:sz w:val="17"/>
          <w:szCs w:val="17"/>
        </w:rPr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tut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docu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ti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om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ovan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le</w:t>
      </w:r>
      <w:r>
        <w:rPr>
          <w:rFonts w:ascii="Arial" w:cs="Arial" w:eastAsia="Arial" w:hAnsi="Arial"/>
          <w:spacing w:val="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cond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z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oni</w:t>
      </w:r>
      <w:r>
        <w:rPr>
          <w:rFonts w:ascii="Arial" w:cs="Arial" w:eastAsia="Arial" w:hAnsi="Arial"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ve</w:t>
      </w:r>
      <w:r>
        <w:rPr>
          <w:rFonts w:ascii="Arial" w:cs="Arial" w:eastAsia="Arial" w:hAnsi="Arial"/>
          <w:spacing w:val="36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eventu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h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iarate</w:t>
      </w:r>
      <w:r>
        <w:rPr>
          <w:rFonts w:ascii="Arial" w:cs="Arial" w:eastAsia="Arial" w:hAnsi="Arial"/>
          <w:spacing w:val="4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dal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nella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3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p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r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t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p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z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;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left"/>
        <w:ind w:left="472"/>
      </w:pPr>
      <w:r>
        <w:rPr>
          <w:rFonts w:ascii="Verdana" w:cs="Verdana" w:eastAsia="Verdana" w:hAnsi="Verdana"/>
          <w:spacing w:val="0"/>
          <w:w w:val="100"/>
          <w:sz w:val="17"/>
          <w:szCs w:val="17"/>
        </w:rPr>
        <w:t>•</w:t>
      </w:r>
      <w:r>
        <w:rPr>
          <w:rFonts w:ascii="Verdana" w:cs="Verdana" w:eastAsia="Verdana" w:hAnsi="Verdana"/>
          <w:spacing w:val="0"/>
          <w:w w:val="100"/>
          <w:sz w:val="17"/>
          <w:szCs w:val="17"/>
        </w:rPr>
        <w:t>   </w:t>
      </w:r>
      <w:r>
        <w:rPr>
          <w:rFonts w:ascii="Verdana" w:cs="Verdana" w:eastAsia="Verdana" w:hAnsi="Verdana"/>
          <w:spacing w:val="28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cume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to</w:t>
      </w:r>
      <w:r>
        <w:rPr>
          <w:rFonts w:ascii="Arial" w:cs="Arial" w:eastAsia="Arial" w:hAnsi="Arial"/>
          <w:spacing w:val="4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’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tà</w:t>
      </w:r>
      <w:r>
        <w:rPr>
          <w:rFonts w:ascii="Arial" w:cs="Arial" w:eastAsia="Arial" w:hAnsi="Arial"/>
          <w:spacing w:val="3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co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v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tà</w:t>
      </w:r>
      <w:r>
        <w:rPr>
          <w:rFonts w:ascii="Arial" w:cs="Arial" w:eastAsia="Arial" w:hAnsi="Arial"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r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c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h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d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-3"/>
          <w:w w:val="105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20"/>
          <w:szCs w:val="20"/>
        </w:rPr>
        <w:jc w:val="left"/>
        <w:spacing w:before="5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7"/>
          <w:szCs w:val="17"/>
        </w:rPr>
        <w:jc w:val="both"/>
        <w:ind w:left="115" w:right="102"/>
      </w:pP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In</w:t>
      </w:r>
      <w:r>
        <w:rPr>
          <w:rFonts w:ascii="Arial" w:cs="Arial" w:eastAsia="Arial" w:hAnsi="Arial"/>
          <w:i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ma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canza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el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i/>
          <w:spacing w:val="47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d</w:t>
      </w:r>
      <w:r>
        <w:rPr>
          <w:rFonts w:ascii="Arial" w:cs="Arial" w:eastAsia="Arial" w:hAnsi="Arial"/>
          <w:i/>
          <w:spacing w:val="1"/>
          <w:w w:val="105"/>
          <w:sz w:val="17"/>
          <w:szCs w:val="17"/>
        </w:rPr>
        <w:t>o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cum</w:t>
      </w:r>
      <w:r>
        <w:rPr>
          <w:rFonts w:ascii="Arial" w:cs="Arial" w:eastAsia="Arial" w:hAnsi="Arial"/>
          <w:i/>
          <w:spacing w:val="-1"/>
          <w:w w:val="105"/>
          <w:sz w:val="17"/>
          <w:szCs w:val="17"/>
        </w:rPr>
        <w:t>e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ntaz</w:t>
      </w:r>
      <w:r>
        <w:rPr>
          <w:rFonts w:ascii="Arial" w:cs="Arial" w:eastAsia="Arial" w:hAnsi="Arial"/>
          <w:i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one</w:t>
      </w:r>
      <w:r>
        <w:rPr>
          <w:rFonts w:ascii="Arial" w:cs="Arial" w:eastAsia="Arial" w:hAnsi="Arial"/>
          <w:i/>
          <w:spacing w:val="28"/>
          <w:w w:val="105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compr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vante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32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le</w:t>
      </w:r>
      <w:r>
        <w:rPr>
          <w:rFonts w:ascii="Arial" w:cs="Arial" w:eastAsia="Arial" w:hAnsi="Arial"/>
          <w:i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con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iz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oni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g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i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ve,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20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non</w:t>
      </w:r>
      <w:r>
        <w:rPr>
          <w:rFonts w:ascii="Arial" w:cs="Arial" w:eastAsia="Arial" w:hAnsi="Arial"/>
          <w:i/>
          <w:spacing w:val="44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-2"/>
          <w:w w:val="100"/>
          <w:sz w:val="17"/>
          <w:szCs w:val="17"/>
        </w:rPr>
        <w:t>s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i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proce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-1"/>
          <w:w w:val="105"/>
          <w:sz w:val="17"/>
          <w:szCs w:val="17"/>
        </w:rPr>
        <w:t>a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l</w:t>
      </w:r>
      <w:r>
        <w:rPr>
          <w:rFonts w:ascii="Arial" w:cs="Arial" w:eastAsia="Arial" w:hAnsi="Arial"/>
          <w:i/>
          <w:spacing w:val="1"/>
          <w:w w:val="105"/>
          <w:sz w:val="17"/>
          <w:szCs w:val="17"/>
        </w:rPr>
        <w:t>l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'a</w:t>
      </w:r>
      <w:r>
        <w:rPr>
          <w:rFonts w:ascii="Arial" w:cs="Arial" w:eastAsia="Arial" w:hAnsi="Arial"/>
          <w:i/>
          <w:spacing w:val="-1"/>
          <w:w w:val="105"/>
          <w:sz w:val="17"/>
          <w:szCs w:val="17"/>
        </w:rPr>
        <w:t>s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segnazione</w:t>
      </w:r>
      <w:r>
        <w:rPr>
          <w:rFonts w:ascii="Arial" w:cs="Arial" w:eastAsia="Arial" w:hAnsi="Arial"/>
          <w:i/>
          <w:spacing w:val="29"/>
          <w:w w:val="105"/>
          <w:sz w:val="17"/>
          <w:szCs w:val="17"/>
        </w:rPr>
        <w:t> 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de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i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-1"/>
          <w:w w:val="105"/>
          <w:sz w:val="17"/>
          <w:szCs w:val="17"/>
        </w:rPr>
        <w:t>r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el</w:t>
      </w:r>
      <w:r>
        <w:rPr>
          <w:rFonts w:ascii="Arial" w:cs="Arial" w:eastAsia="Arial" w:hAnsi="Arial"/>
          <w:i/>
          <w:spacing w:val="1"/>
          <w:w w:val="105"/>
          <w:sz w:val="17"/>
          <w:szCs w:val="17"/>
        </w:rPr>
        <w:t>a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t</w:t>
      </w:r>
      <w:r>
        <w:rPr>
          <w:rFonts w:ascii="Arial" w:cs="Arial" w:eastAsia="Arial" w:hAnsi="Arial"/>
          <w:i/>
          <w:spacing w:val="1"/>
          <w:w w:val="105"/>
          <w:sz w:val="17"/>
          <w:szCs w:val="17"/>
        </w:rPr>
        <w:t>i</w:t>
      </w:r>
      <w:r>
        <w:rPr>
          <w:rFonts w:ascii="Arial" w:cs="Arial" w:eastAsia="Arial" w:hAnsi="Arial"/>
          <w:i/>
          <w:spacing w:val="-2"/>
          <w:w w:val="105"/>
          <w:sz w:val="17"/>
          <w:szCs w:val="17"/>
        </w:rPr>
        <w:t>v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Times New Roman" w:cs="Times New Roman" w:eastAsia="Times New Roman" w:hAnsi="Times New Roman"/>
          <w:sz w:val="28"/>
          <w:szCs w:val="28"/>
        </w:rPr>
        <w:jc w:val="both"/>
        <w:ind w:left="115" w:right="3410"/>
      </w:pP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nteg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io,</w:t>
      </w:r>
      <w:r>
        <w:rPr>
          <w:rFonts w:ascii="Arial" w:cs="Arial" w:eastAsia="Arial" w:hAnsi="Arial"/>
          <w:i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i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-2"/>
          <w:w w:val="100"/>
          <w:sz w:val="17"/>
          <w:szCs w:val="17"/>
        </w:rPr>
        <w:t>c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ui</w:t>
      </w:r>
      <w:r>
        <w:rPr>
          <w:rFonts w:ascii="Arial" w:cs="Arial" w:eastAsia="Arial" w:hAnsi="Arial"/>
          <w:i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ll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’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ar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c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lo</w:t>
      </w:r>
      <w:r>
        <w:rPr>
          <w:rFonts w:ascii="Arial" w:cs="Arial" w:eastAsia="Arial" w:hAnsi="Arial"/>
          <w:i/>
          <w:spacing w:val="41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18,</w:t>
      </w:r>
      <w:r>
        <w:rPr>
          <w:rFonts w:ascii="Arial" w:cs="Arial" w:eastAsia="Arial" w:hAnsi="Arial"/>
          <w:i/>
          <w:spacing w:val="14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comma</w:t>
      </w:r>
      <w:r>
        <w:rPr>
          <w:rFonts w:ascii="Arial" w:cs="Arial" w:eastAsia="Arial" w:hAnsi="Arial"/>
          <w:i/>
          <w:spacing w:val="31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1,</w:t>
      </w:r>
      <w:r>
        <w:rPr>
          <w:rFonts w:ascii="Arial" w:cs="Arial" w:eastAsia="Arial" w:hAnsi="Arial"/>
          <w:i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ette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i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b)</w:t>
      </w:r>
      <w:r>
        <w:rPr>
          <w:rFonts w:ascii="Arial" w:cs="Arial" w:eastAsia="Arial" w:hAnsi="Arial"/>
          <w:i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C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IZ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I</w:t>
      </w:r>
      <w:r>
        <w:rPr>
          <w:rFonts w:ascii="Arial" w:cs="Arial" w:eastAsia="Arial" w:hAnsi="Arial"/>
          <w:i/>
          <w:spacing w:val="-1"/>
          <w:w w:val="100"/>
          <w:sz w:val="17"/>
          <w:szCs w:val="17"/>
        </w:rPr>
        <w:t>O</w:t>
      </w:r>
      <w:r>
        <w:rPr>
          <w:rFonts w:ascii="Arial" w:cs="Arial" w:eastAsia="Arial" w:hAnsi="Arial"/>
          <w:i/>
          <w:spacing w:val="1"/>
          <w:w w:val="100"/>
          <w:sz w:val="17"/>
          <w:szCs w:val="17"/>
        </w:rPr>
        <w:t>N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i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5"/>
          <w:w w:val="100"/>
          <w:sz w:val="17"/>
          <w:szCs w:val="17"/>
        </w:rPr>
        <w:t> 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O</w:t>
      </w:r>
      <w:r>
        <w:rPr>
          <w:rFonts w:ascii="Arial" w:cs="Arial" w:eastAsia="Arial" w:hAnsi="Arial"/>
          <w:i/>
          <w:spacing w:val="1"/>
          <w:w w:val="105"/>
          <w:sz w:val="17"/>
          <w:szCs w:val="17"/>
        </w:rPr>
        <w:t>G</w:t>
      </w:r>
      <w:r>
        <w:rPr>
          <w:rFonts w:ascii="Arial" w:cs="Arial" w:eastAsia="Arial" w:hAnsi="Arial"/>
          <w:i/>
          <w:spacing w:val="-1"/>
          <w:w w:val="105"/>
          <w:sz w:val="17"/>
          <w:szCs w:val="17"/>
        </w:rPr>
        <w:t>G</w:t>
      </w:r>
      <w:r>
        <w:rPr>
          <w:rFonts w:ascii="Arial" w:cs="Arial" w:eastAsia="Arial" w:hAnsi="Arial"/>
          <w:i/>
          <w:spacing w:val="1"/>
          <w:w w:val="105"/>
          <w:sz w:val="17"/>
          <w:szCs w:val="17"/>
        </w:rPr>
        <w:t>E</w:t>
      </w:r>
      <w:r>
        <w:rPr>
          <w:rFonts w:ascii="Arial" w:cs="Arial" w:eastAsia="Arial" w:hAnsi="Arial"/>
          <w:i/>
          <w:spacing w:val="0"/>
          <w:w w:val="105"/>
          <w:sz w:val="17"/>
          <w:szCs w:val="17"/>
        </w:rPr>
        <w:t>TTIV</w:t>
      </w:r>
      <w:r>
        <w:rPr>
          <w:rFonts w:ascii="Arial" w:cs="Arial" w:eastAsia="Arial" w:hAnsi="Arial"/>
          <w:i/>
          <w:spacing w:val="4"/>
          <w:w w:val="105"/>
          <w:sz w:val="17"/>
          <w:szCs w:val="17"/>
        </w:rPr>
        <w:t>E</w:t>
      </w:r>
      <w:r>
        <w:rPr>
          <w:rFonts w:ascii="Times New Roman" w:cs="Times New Roman" w:eastAsia="Times New Roman" w:hAnsi="Times New Roman"/>
          <w:i/>
          <w:spacing w:val="0"/>
          <w:w w:val="104"/>
          <w:sz w:val="28"/>
          <w:szCs w:val="28"/>
        </w:rPr>
        <w:t>.</w:t>
      </w:r>
      <w:r>
        <w:rPr>
          <w:rFonts w:ascii="Times New Roman" w:cs="Times New Roman" w:eastAsia="Times New Roman" w:hAnsi="Times New Roman"/>
          <w:spacing w:val="0"/>
          <w:w w:val="100"/>
          <w:sz w:val="28"/>
          <w:szCs w:val="2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before="12"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7"/>
          <w:szCs w:val="17"/>
        </w:rPr>
        <w:tabs>
          <w:tab w:pos="3800" w:val="left"/>
        </w:tabs>
        <w:jc w:val="both"/>
        <w:spacing w:line="180" w:lineRule="exact"/>
        <w:ind w:left="112" w:right="6029"/>
      </w:pPr>
      <w:r>
        <w:rPr>
          <w:rFonts w:ascii="Arial" w:cs="Arial" w:eastAsia="Arial" w:hAnsi="Arial"/>
          <w:w w:val="105"/>
          <w:position w:val="-1"/>
          <w:sz w:val="17"/>
          <w:szCs w:val="17"/>
        </w:rPr>
      </w:r>
      <w:r>
        <w:rPr>
          <w:rFonts w:ascii="Arial" w:cs="Arial" w:eastAsia="Arial" w:hAnsi="Arial"/>
          <w:w w:val="105"/>
          <w:position w:val="-1"/>
          <w:sz w:val="17"/>
          <w:szCs w:val="17"/>
          <w:u w:color="000000" w:val="single"/>
        </w:rPr>
        <w:t> </w:t>
      </w:r>
      <w:r>
        <w:rPr>
          <w:rFonts w:ascii="Arial" w:cs="Arial" w:eastAsia="Arial" w:hAnsi="Arial"/>
          <w:w w:val="100"/>
          <w:position w:val="-1"/>
          <w:sz w:val="17"/>
          <w:szCs w:val="17"/>
          <w:u w:color="000000" w:val="single"/>
        </w:rPr>
        <w:t>                                    </w:t>
      </w:r>
      <w:r>
        <w:rPr>
          <w:rFonts w:ascii="Arial" w:cs="Arial" w:eastAsia="Arial" w:hAnsi="Arial"/>
          <w:spacing w:val="11"/>
          <w:w w:val="100"/>
          <w:position w:val="-1"/>
          <w:sz w:val="17"/>
          <w:szCs w:val="17"/>
          <w:u w:color="000000" w:val="single"/>
        </w:rPr>
        <w:t> </w:t>
      </w:r>
      <w:r>
        <w:rPr>
          <w:rFonts w:ascii="Arial" w:cs="Arial" w:eastAsia="Arial" w:hAnsi="Arial"/>
          <w:spacing w:val="11"/>
          <w:w w:val="100"/>
          <w:position w:val="-1"/>
          <w:sz w:val="17"/>
          <w:szCs w:val="17"/>
          <w:u w:color="000000" w:val="single"/>
        </w:rPr>
      </w:r>
      <w:r>
        <w:rPr>
          <w:rFonts w:ascii="Arial" w:cs="Arial" w:eastAsia="Arial" w:hAnsi="Arial"/>
          <w:spacing w:val="11"/>
          <w:w w:val="100"/>
          <w:position w:val="-1"/>
          <w:sz w:val="17"/>
          <w:szCs w:val="17"/>
        </w:rPr>
      </w:r>
      <w:r>
        <w:rPr>
          <w:rFonts w:ascii="Arial" w:cs="Arial" w:eastAsia="Arial" w:hAnsi="Arial"/>
          <w:spacing w:val="-5"/>
          <w:w w:val="105"/>
          <w:position w:val="-1"/>
          <w:sz w:val="17"/>
          <w:szCs w:val="17"/>
        </w:rPr>
        <w:t>lì</w:t>
      </w:r>
      <w:r>
        <w:rPr>
          <w:rFonts w:ascii="Arial" w:cs="Arial" w:eastAsia="Arial" w:hAnsi="Arial"/>
          <w:spacing w:val="0"/>
          <w:w w:val="105"/>
          <w:position w:val="-1"/>
          <w:sz w:val="17"/>
          <w:szCs w:val="17"/>
          <w:u w:color="000000" w:val="single"/>
        </w:rPr>
        <w:t> </w:t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  <w:u w:color="000000" w:val="single"/>
        </w:rPr>
        <w:tab/>
      </w:r>
      <w:r>
        <w:rPr>
          <w:rFonts w:ascii="Arial" w:cs="Arial" w:eastAsia="Arial" w:hAnsi="Arial"/>
          <w:spacing w:val="0"/>
          <w:w w:val="100"/>
          <w:position w:val="-1"/>
          <w:sz w:val="17"/>
          <w:szCs w:val="17"/>
          <w:u w:color="000000" w:val="single"/>
        </w:rPr>
      </w:r>
      <w:r>
        <w:rPr>
          <w:rFonts w:ascii="Arial" w:cs="Arial" w:eastAsia="Arial" w:hAnsi="Arial"/>
          <w:spacing w:val="0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2" w:line="180" w:lineRule="exact"/>
      </w:pPr>
      <w:r>
        <w:rPr>
          <w:sz w:val="18"/>
          <w:szCs w:val="18"/>
        </w:rPr>
      </w:r>
    </w:p>
    <w:p>
      <w:pPr>
        <w:rPr>
          <w:rFonts w:ascii="Arial" w:cs="Arial" w:eastAsia="Arial" w:hAnsi="Arial"/>
          <w:sz w:val="17"/>
          <w:szCs w:val="17"/>
        </w:rPr>
        <w:jc w:val="right"/>
        <w:spacing w:before="38" w:line="180" w:lineRule="exact"/>
        <w:ind w:right="1055"/>
      </w:pPr>
      <w:r>
        <w:pict>
          <v:group coordorigin="8212,642" coordsize="1727,0" style="position:absolute;margin-left:410.6pt;margin-top:32.0929pt;width:86.35pt;height:0pt;mso-position-horizontal-relative:page;mso-position-vertical-relative:paragraph;z-index:-502">
            <v:shape coordorigin="8212,642" coordsize="1727,0" filled="f" path="m8212,642l9939,642e" strokecolor="#000000" stroked="t" strokeweight="0.79031pt" style="position:absolute;left:8212;top:642;width:172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position w:val="-1"/>
          <w:sz w:val="17"/>
          <w:szCs w:val="17"/>
        </w:rPr>
        <w:t>IL</w:t>
      </w:r>
      <w:r>
        <w:rPr>
          <w:rFonts w:ascii="Arial" w:cs="Arial" w:eastAsia="Arial" w:hAnsi="Arial"/>
          <w:b/>
          <w:spacing w:val="0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b/>
          <w:spacing w:val="7"/>
          <w:w w:val="100"/>
          <w:position w:val="-1"/>
          <w:sz w:val="17"/>
          <w:szCs w:val="17"/>
        </w:rPr>
        <w:t> </w:t>
      </w:r>
      <w:r>
        <w:rPr>
          <w:rFonts w:ascii="Arial" w:cs="Arial" w:eastAsia="Arial" w:hAnsi="Arial"/>
          <w:b/>
          <w:spacing w:val="13"/>
          <w:w w:val="104"/>
          <w:position w:val="-1"/>
          <w:sz w:val="17"/>
          <w:szCs w:val="17"/>
        </w:rPr>
        <w:t>R</w:t>
      </w:r>
      <w:r>
        <w:rPr>
          <w:rFonts w:ascii="Arial" w:cs="Arial" w:eastAsia="Arial" w:hAnsi="Arial"/>
          <w:b/>
          <w:spacing w:val="12"/>
          <w:w w:val="105"/>
          <w:position w:val="-1"/>
          <w:sz w:val="17"/>
          <w:szCs w:val="17"/>
        </w:rPr>
        <w:t>I</w:t>
      </w:r>
      <w:r>
        <w:rPr>
          <w:rFonts w:ascii="Arial" w:cs="Arial" w:eastAsia="Arial" w:hAnsi="Arial"/>
          <w:b/>
          <w:spacing w:val="13"/>
          <w:w w:val="104"/>
          <w:position w:val="-1"/>
          <w:sz w:val="17"/>
          <w:szCs w:val="17"/>
        </w:rPr>
        <w:t>C</w:t>
      </w:r>
      <w:r>
        <w:rPr>
          <w:rFonts w:ascii="Arial" w:cs="Arial" w:eastAsia="Arial" w:hAnsi="Arial"/>
          <w:b/>
          <w:spacing w:val="13"/>
          <w:w w:val="104"/>
          <w:position w:val="-1"/>
          <w:sz w:val="17"/>
          <w:szCs w:val="17"/>
        </w:rPr>
        <w:t>H</w:t>
      </w:r>
      <w:r>
        <w:rPr>
          <w:rFonts w:ascii="Arial" w:cs="Arial" w:eastAsia="Arial" w:hAnsi="Arial"/>
          <w:b/>
          <w:spacing w:val="12"/>
          <w:w w:val="105"/>
          <w:position w:val="-1"/>
          <w:sz w:val="17"/>
          <w:szCs w:val="17"/>
        </w:rPr>
        <w:t>I</w:t>
      </w:r>
      <w:r>
        <w:rPr>
          <w:rFonts w:ascii="Arial" w:cs="Arial" w:eastAsia="Arial" w:hAnsi="Arial"/>
          <w:b/>
          <w:spacing w:val="11"/>
          <w:w w:val="104"/>
          <w:position w:val="-1"/>
          <w:sz w:val="17"/>
          <w:szCs w:val="17"/>
        </w:rPr>
        <w:t>E</w:t>
      </w:r>
      <w:r>
        <w:rPr>
          <w:rFonts w:ascii="Arial" w:cs="Arial" w:eastAsia="Arial" w:hAnsi="Arial"/>
          <w:b/>
          <w:spacing w:val="13"/>
          <w:w w:val="104"/>
          <w:position w:val="-1"/>
          <w:sz w:val="17"/>
          <w:szCs w:val="17"/>
        </w:rPr>
        <w:t>D</w:t>
      </w:r>
      <w:r>
        <w:rPr>
          <w:rFonts w:ascii="Arial" w:cs="Arial" w:eastAsia="Arial" w:hAnsi="Arial"/>
          <w:b/>
          <w:spacing w:val="12"/>
          <w:w w:val="104"/>
          <w:position w:val="-1"/>
          <w:sz w:val="17"/>
          <w:szCs w:val="17"/>
        </w:rPr>
        <w:t>E</w:t>
      </w:r>
      <w:r>
        <w:rPr>
          <w:rFonts w:ascii="Arial" w:cs="Arial" w:eastAsia="Arial" w:hAnsi="Arial"/>
          <w:b/>
          <w:spacing w:val="12"/>
          <w:w w:val="104"/>
          <w:position w:val="-1"/>
          <w:sz w:val="17"/>
          <w:szCs w:val="17"/>
        </w:rPr>
        <w:t>N</w:t>
      </w:r>
      <w:r>
        <w:rPr>
          <w:rFonts w:ascii="Arial" w:cs="Arial" w:eastAsia="Arial" w:hAnsi="Arial"/>
          <w:b/>
          <w:spacing w:val="14"/>
          <w:w w:val="104"/>
          <w:position w:val="-1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4"/>
          <w:position w:val="-1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position w:val="0"/>
          <w:sz w:val="17"/>
          <w:szCs w:val="17"/>
        </w:rPr>
      </w:r>
    </w:p>
    <w:p>
      <w:pPr>
        <w:rPr>
          <w:sz w:val="18"/>
          <w:szCs w:val="18"/>
        </w:rPr>
        <w:jc w:val="left"/>
        <w:spacing w:before="9" w:line="180" w:lineRule="exact"/>
      </w:pPr>
      <w:r>
        <w:rPr>
          <w:sz w:val="18"/>
          <w:szCs w:val="18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sz w:val="20"/>
          <w:szCs w:val="20"/>
        </w:rPr>
        <w:jc w:val="left"/>
        <w:spacing w:line="200" w:lineRule="exact"/>
      </w:pPr>
      <w:r>
        <w:rPr>
          <w:sz w:val="20"/>
          <w:szCs w:val="20"/>
        </w:rPr>
      </w:r>
    </w:p>
    <w:p>
      <w:pPr>
        <w:rPr>
          <w:rFonts w:ascii="Arial" w:cs="Arial" w:eastAsia="Arial" w:hAnsi="Arial"/>
          <w:sz w:val="16"/>
          <w:szCs w:val="16"/>
        </w:rPr>
        <w:tabs>
          <w:tab w:pos="6600" w:val="left"/>
        </w:tabs>
        <w:jc w:val="left"/>
        <w:spacing w:before="39"/>
        <w:ind w:left="112"/>
      </w:pPr>
      <w:r>
        <w:rPr>
          <w:rFonts w:ascii="Arial" w:cs="Arial" w:eastAsia="Arial" w:hAnsi="Arial"/>
          <w:b/>
          <w:color w:val="6C6C6C"/>
          <w:spacing w:val="11"/>
          <w:w w:val="99"/>
          <w:sz w:val="16"/>
          <w:szCs w:val="16"/>
        </w:rPr>
        <w:t>C</w:t>
      </w:r>
      <w:r>
        <w:rPr>
          <w:rFonts w:ascii="Arial" w:cs="Arial" w:eastAsia="Arial" w:hAnsi="Arial"/>
          <w:b/>
          <w:color w:val="6C6C6C"/>
          <w:spacing w:val="11"/>
          <w:w w:val="99"/>
          <w:sz w:val="16"/>
          <w:szCs w:val="16"/>
        </w:rPr>
        <w:t>O</w:t>
      </w:r>
      <w:r>
        <w:rPr>
          <w:rFonts w:ascii="Arial" w:cs="Arial" w:eastAsia="Arial" w:hAnsi="Arial"/>
          <w:b/>
          <w:color w:val="6C6C6C"/>
          <w:spacing w:val="11"/>
          <w:w w:val="99"/>
          <w:sz w:val="16"/>
          <w:szCs w:val="16"/>
        </w:rPr>
        <w:t>M</w:t>
      </w:r>
      <w:r>
        <w:rPr>
          <w:rFonts w:ascii="Arial" w:cs="Arial" w:eastAsia="Arial" w:hAnsi="Arial"/>
          <w:b/>
          <w:color w:val="6C6C6C"/>
          <w:spacing w:val="11"/>
          <w:w w:val="99"/>
          <w:sz w:val="16"/>
          <w:szCs w:val="16"/>
        </w:rPr>
        <w:t>U</w:t>
      </w:r>
      <w:r>
        <w:rPr>
          <w:rFonts w:ascii="Arial" w:cs="Arial" w:eastAsia="Arial" w:hAnsi="Arial"/>
          <w:b/>
          <w:color w:val="6C6C6C"/>
          <w:spacing w:val="12"/>
          <w:w w:val="99"/>
          <w:sz w:val="16"/>
          <w:szCs w:val="16"/>
        </w:rPr>
        <w:t>N</w:t>
      </w:r>
      <w:r>
        <w:rPr>
          <w:rFonts w:ascii="Arial" w:cs="Arial" w:eastAsia="Arial" w:hAnsi="Arial"/>
          <w:b/>
          <w:color w:val="6C6C6C"/>
          <w:spacing w:val="0"/>
          <w:w w:val="99"/>
          <w:sz w:val="16"/>
          <w:szCs w:val="16"/>
        </w:rPr>
        <w:t>E</w:t>
      </w:r>
      <w:r>
        <w:rPr>
          <w:rFonts w:ascii="Arial" w:cs="Arial" w:eastAsia="Arial" w:hAnsi="Arial"/>
          <w:b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color w:val="6C6C6C"/>
          <w:spacing w:val="-21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color w:val="6C6C6C"/>
          <w:spacing w:val="0"/>
          <w:w w:val="99"/>
          <w:sz w:val="16"/>
          <w:szCs w:val="16"/>
        </w:rPr>
        <w:t>DI</w:t>
      </w:r>
      <w:r>
        <w:rPr>
          <w:rFonts w:ascii="Arial" w:cs="Arial" w:eastAsia="Arial" w:hAnsi="Arial"/>
          <w:b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color w:val="6C6C6C"/>
          <w:spacing w:val="-16"/>
          <w:w w:val="100"/>
          <w:sz w:val="16"/>
          <w:szCs w:val="16"/>
        </w:rPr>
        <w:t> </w:t>
      </w:r>
      <w:r>
        <w:rPr>
          <w:rFonts w:ascii="Arial" w:cs="Arial" w:eastAsia="Arial" w:hAnsi="Arial"/>
          <w:b/>
          <w:color w:val="6C6C6C"/>
          <w:spacing w:val="0"/>
          <w:w w:val="100"/>
          <w:sz w:val="16"/>
          <w:szCs w:val="16"/>
          <w:u w:color="6C6C6C" w:val="single"/>
        </w:rPr>
        <w:t> </w:t>
      </w:r>
      <w:r>
        <w:rPr>
          <w:rFonts w:ascii="Arial" w:cs="Arial" w:eastAsia="Arial" w:hAnsi="Arial"/>
          <w:b/>
          <w:color w:val="6C6C6C"/>
          <w:spacing w:val="0"/>
          <w:w w:val="100"/>
          <w:sz w:val="16"/>
          <w:szCs w:val="16"/>
          <w:u w:color="6C6C6C" w:val="single"/>
        </w:rPr>
        <w:tab/>
      </w:r>
      <w:r>
        <w:rPr>
          <w:rFonts w:ascii="Arial" w:cs="Arial" w:eastAsia="Arial" w:hAnsi="Arial"/>
          <w:b/>
          <w:color w:val="6C6C6C"/>
          <w:spacing w:val="0"/>
          <w:w w:val="100"/>
          <w:sz w:val="16"/>
          <w:szCs w:val="16"/>
          <w:u w:color="6C6C6C" w:val="single"/>
        </w:rPr>
      </w:r>
      <w:r>
        <w:rPr>
          <w:rFonts w:ascii="Arial" w:cs="Arial" w:eastAsia="Arial" w:hAnsi="Arial"/>
          <w:b/>
          <w:color w:val="6C6C6C"/>
          <w:spacing w:val="0"/>
          <w:w w:val="100"/>
          <w:sz w:val="16"/>
          <w:szCs w:val="16"/>
        </w:rPr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spacing w:before="1"/>
        <w:ind w:left="112"/>
      </w:pPr>
      <w:r>
        <w:rPr>
          <w:rFonts w:ascii="Arial" w:cs="Arial" w:eastAsia="Arial" w:hAnsi="Arial"/>
          <w:color w:val="6C6C6C"/>
          <w:spacing w:val="0"/>
          <w:w w:val="99"/>
          <w:sz w:val="16"/>
          <w:szCs w:val="16"/>
        </w:rPr>
        <w:t>AUTENT</w:t>
      </w:r>
      <w:r>
        <w:rPr>
          <w:rFonts w:ascii="Arial" w:cs="Arial" w:eastAsia="Arial" w:hAnsi="Arial"/>
          <w:color w:val="6C6C6C"/>
          <w:spacing w:val="1"/>
          <w:w w:val="99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99"/>
          <w:sz w:val="16"/>
          <w:szCs w:val="16"/>
        </w:rPr>
        <w:t>CAZ</w:t>
      </w:r>
      <w:r>
        <w:rPr>
          <w:rFonts w:ascii="Arial" w:cs="Arial" w:eastAsia="Arial" w:hAnsi="Arial"/>
          <w:color w:val="6C6C6C"/>
          <w:spacing w:val="1"/>
          <w:w w:val="99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99"/>
          <w:sz w:val="16"/>
          <w:szCs w:val="16"/>
        </w:rPr>
        <w:t>ONE</w:t>
      </w:r>
      <w:r>
        <w:rPr>
          <w:rFonts w:ascii="Arial" w:cs="Arial" w:eastAsia="Arial" w:hAnsi="Arial"/>
          <w:color w:val="6C6C6C"/>
          <w:spacing w:val="-10"/>
          <w:w w:val="99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TT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CRIZ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NE</w:t>
      </w:r>
      <w:r>
        <w:rPr>
          <w:rFonts w:ascii="Arial" w:cs="Arial" w:eastAsia="Arial" w:hAnsi="Arial"/>
          <w:color w:val="6C6C6C"/>
          <w:spacing w:val="-1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(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rt.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38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DPR</w:t>
      </w:r>
      <w:r>
        <w:rPr>
          <w:rFonts w:ascii="Arial" w:cs="Arial" w:eastAsia="Arial" w:hAnsi="Arial"/>
          <w:color w:val="6C6C6C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color w:val="6C6C6C"/>
          <w:spacing w:val="2"/>
          <w:w w:val="100"/>
          <w:sz w:val="16"/>
          <w:szCs w:val="16"/>
        </w:rPr>
        <w:t>8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-12-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2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000</w:t>
      </w:r>
      <w:r>
        <w:rPr>
          <w:rFonts w:ascii="Arial" w:cs="Arial" w:eastAsia="Arial" w:hAnsi="Arial"/>
          <w:color w:val="6C6C6C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n.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44</w:t>
      </w:r>
      <w:r>
        <w:rPr>
          <w:rFonts w:ascii="Arial" w:cs="Arial" w:eastAsia="Arial" w:hAnsi="Arial"/>
          <w:color w:val="6C6C6C"/>
          <w:spacing w:val="2"/>
          <w:w w:val="100"/>
          <w:sz w:val="16"/>
          <w:szCs w:val="16"/>
        </w:rPr>
        <w:t>5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)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sz w:val="17"/>
          <w:szCs w:val="17"/>
        </w:rPr>
        <w:jc w:val="left"/>
        <w:spacing w:before="9" w:line="160" w:lineRule="exact"/>
      </w:pPr>
      <w:r>
        <w:rPr>
          <w:sz w:val="17"/>
          <w:szCs w:val="17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12" w:right="221"/>
      </w:pPr>
      <w:r>
        <w:pict>
          <v:group coordorigin="5000,-1" coordsize="1335,0" style="position:absolute;margin-left:250pt;margin-top:-0.0260937pt;width:66.74pt;height:0pt;mso-position-horizontal-relative:page;mso-position-vertical-relative:paragraph;z-index:-501">
            <v:shape coordorigin="5000,-1" coordsize="1335,0" filled="f" path="m5000,-1l6335,-1e" strokecolor="#6C6C6C" stroked="t" strokeweight="0.4989pt" style="position:absolute;left:5000;top:-1;width:1335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L’anno</w:t>
      </w:r>
      <w:r>
        <w:rPr>
          <w:rFonts w:ascii="Arial" w:cs="Arial" w:eastAsia="Arial" w:hAnsi="Arial"/>
          <w:color w:val="6C6C6C"/>
          <w:spacing w:val="-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..............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addi</w:t>
      </w:r>
      <w:r>
        <w:rPr>
          <w:rFonts w:ascii="Arial" w:cs="Arial" w:eastAsia="Arial" w:hAnsi="Arial"/>
          <w:color w:val="6C6C6C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.................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.................</w:t>
      </w:r>
      <w:r>
        <w:rPr>
          <w:rFonts w:ascii="Arial" w:cs="Arial" w:eastAsia="Arial" w:hAnsi="Arial"/>
          <w:color w:val="6C6C6C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del</w:t>
      </w:r>
      <w:r>
        <w:rPr>
          <w:rFonts w:ascii="Arial" w:cs="Arial" w:eastAsia="Arial" w:hAnsi="Arial"/>
          <w:color w:val="6C6C6C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ese</w:t>
      </w:r>
      <w:r>
        <w:rPr>
          <w:rFonts w:ascii="Arial" w:cs="Arial" w:eastAsia="Arial" w:hAnsi="Arial"/>
          <w:color w:val="6C6C6C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6C6C6C"/>
          <w:spacing w:val="14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........................</w:t>
      </w:r>
      <w:r>
        <w:rPr>
          <w:rFonts w:ascii="Arial" w:cs="Arial" w:eastAsia="Arial" w:hAnsi="Arial"/>
          <w:color w:val="6C6C6C"/>
          <w:spacing w:val="-1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,</w:t>
      </w:r>
      <w:r>
        <w:rPr>
          <w:rFonts w:ascii="Arial" w:cs="Arial" w:eastAsia="Arial" w:hAnsi="Arial"/>
          <w:color w:val="6C6C6C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avanti</w:t>
      </w:r>
      <w:r>
        <w:rPr>
          <w:rFonts w:ascii="Arial" w:cs="Arial" w:eastAsia="Arial" w:hAnsi="Arial"/>
          <w:color w:val="6C6C6C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6C6C6C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me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Fu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zionario</w:t>
      </w:r>
      <w:r>
        <w:rPr>
          <w:rFonts w:ascii="Arial" w:cs="Arial" w:eastAsia="Arial" w:hAnsi="Arial"/>
          <w:color w:val="6C6C6C"/>
          <w:spacing w:val="-1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incari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t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6C6C6C"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dal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nda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6C6C6C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è</w:t>
      </w:r>
      <w:r>
        <w:rPr>
          <w:rFonts w:ascii="Arial" w:cs="Arial" w:eastAsia="Arial" w:hAnsi="Arial"/>
          <w:color w:val="6C6C6C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comparso</w:t>
      </w:r>
      <w:r>
        <w:rPr>
          <w:rFonts w:ascii="Arial" w:cs="Arial" w:eastAsia="Arial" w:hAnsi="Arial"/>
          <w:color w:val="6C6C6C"/>
          <w:spacing w:val="-1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-4"/>
          <w:w w:val="100"/>
          <w:sz w:val="16"/>
          <w:szCs w:val="16"/>
        </w:rPr>
        <w:t>il</w:t>
      </w:r>
      <w:r>
        <w:rPr>
          <w:rFonts w:ascii="Arial" w:cs="Arial" w:eastAsia="Arial" w:hAnsi="Arial"/>
          <w:color w:val="6C6C6C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g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6C6C6C"/>
          <w:spacing w:val="-2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..............................................................................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della</w:t>
      </w:r>
      <w:r>
        <w:rPr>
          <w:rFonts w:ascii="Arial" w:cs="Arial" w:eastAsia="Arial" w:hAnsi="Arial"/>
          <w:color w:val="6C6C6C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cui</w:t>
      </w:r>
      <w:r>
        <w:rPr>
          <w:rFonts w:ascii="Arial" w:cs="Arial" w:eastAsia="Arial" w:hAnsi="Arial"/>
          <w:color w:val="6C6C6C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ident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tà</w:t>
      </w:r>
      <w:r>
        <w:rPr>
          <w:rFonts w:ascii="Arial" w:cs="Arial" w:eastAsia="Arial" w:hAnsi="Arial"/>
          <w:color w:val="6C6C6C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sono</w:t>
      </w:r>
      <w:r>
        <w:rPr>
          <w:rFonts w:ascii="Arial" w:cs="Arial" w:eastAsia="Arial" w:hAnsi="Arial"/>
          <w:color w:val="6C6C6C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certo</w:t>
      </w:r>
      <w:r>
        <w:rPr>
          <w:rFonts w:ascii="Arial" w:cs="Arial" w:eastAsia="Arial" w:hAnsi="Arial"/>
          <w:color w:val="6C6C6C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perché</w:t>
      </w:r>
      <w:r>
        <w:rPr>
          <w:rFonts w:ascii="Arial" w:cs="Arial" w:eastAsia="Arial" w:hAnsi="Arial"/>
          <w:color w:val="6C6C6C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ident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ficato</w:t>
      </w:r>
      <w:r>
        <w:rPr>
          <w:rFonts w:ascii="Arial" w:cs="Arial" w:eastAsia="Arial" w:hAnsi="Arial"/>
          <w:color w:val="6C6C6C"/>
          <w:spacing w:val="-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6C6C6C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me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z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zo</w:t>
      </w:r>
      <w:r>
        <w:rPr>
          <w:rFonts w:ascii="Arial" w:cs="Arial" w:eastAsia="Arial" w:hAnsi="Arial"/>
          <w:color w:val="6C6C6C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6C6C6C"/>
          <w:spacing w:val="-4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…………</w:t>
      </w:r>
      <w:r>
        <w:rPr>
          <w:rFonts w:ascii="Arial" w:cs="Arial" w:eastAsia="Arial" w:hAnsi="Arial"/>
          <w:color w:val="6C6C6C"/>
          <w:spacing w:val="-7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6C6C6C"/>
          <w:spacing w:val="-1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qua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6C6C6C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ha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sotto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critto,</w:t>
      </w:r>
      <w:r>
        <w:rPr>
          <w:rFonts w:ascii="Arial" w:cs="Arial" w:eastAsia="Arial" w:hAnsi="Arial"/>
          <w:color w:val="6C6C6C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n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6C6C6C"/>
          <w:spacing w:val="2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r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esen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z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a,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6C6C6C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sue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tesa</w:t>
      </w:r>
      <w:r>
        <w:rPr>
          <w:rFonts w:ascii="Arial" w:cs="Arial" w:eastAsia="Arial" w:hAnsi="Arial"/>
          <w:color w:val="6C6C6C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dichiaraz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one</w:t>
      </w:r>
      <w:r>
        <w:rPr>
          <w:rFonts w:ascii="Arial" w:cs="Arial" w:eastAsia="Arial" w:hAnsi="Arial"/>
          <w:color w:val="6C6C6C"/>
          <w:spacing w:val="-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o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po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essere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stato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da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me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m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mon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to</w:t>
      </w:r>
      <w:r>
        <w:rPr>
          <w:rFonts w:ascii="Arial" w:cs="Arial" w:eastAsia="Arial" w:hAnsi="Arial"/>
          <w:color w:val="6C6C6C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sulla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res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p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on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abilità</w:t>
      </w:r>
      <w:r>
        <w:rPr>
          <w:rFonts w:ascii="Arial" w:cs="Arial" w:eastAsia="Arial" w:hAnsi="Arial"/>
          <w:color w:val="6C6C6C"/>
          <w:spacing w:val="-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pena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e</w:t>
      </w:r>
      <w:r>
        <w:rPr>
          <w:rFonts w:ascii="Arial" w:cs="Arial" w:eastAsia="Arial" w:hAnsi="Arial"/>
          <w:color w:val="6C6C6C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cui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può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an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d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are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incontro</w:t>
      </w:r>
      <w:r>
        <w:rPr>
          <w:rFonts w:ascii="Arial" w:cs="Arial" w:eastAsia="Arial" w:hAnsi="Arial"/>
          <w:color w:val="6C6C6C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in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caso</w:t>
      </w:r>
      <w:r>
        <w:rPr>
          <w:rFonts w:ascii="Arial" w:cs="Arial" w:eastAsia="Arial" w:hAnsi="Arial"/>
          <w:color w:val="6C6C6C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dichiaraz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one</w:t>
      </w:r>
      <w:r>
        <w:rPr>
          <w:rFonts w:ascii="Arial" w:cs="Arial" w:eastAsia="Arial" w:hAnsi="Arial"/>
          <w:color w:val="6C6C6C"/>
          <w:spacing w:val="-9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menda</w:t>
      </w:r>
      <w:r>
        <w:rPr>
          <w:rFonts w:ascii="Arial" w:cs="Arial" w:eastAsia="Arial" w:hAnsi="Arial"/>
          <w:color w:val="6C6C6C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e.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6"/>
          <w:szCs w:val="16"/>
        </w:rPr>
        <w:jc w:val="left"/>
        <w:ind w:left="112"/>
      </w:pP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I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L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5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1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-2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6C6C6C"/>
          <w:spacing w:val="0"/>
          <w:w w:val="100"/>
          <w:sz w:val="16"/>
          <w:szCs w:val="16"/>
        </w:rPr>
        <w:t>.</w:t>
      </w:r>
      <w:r>
        <w:rPr>
          <w:rFonts w:ascii="Arial" w:cs="Arial" w:eastAsia="Arial" w:hAnsi="Arial"/>
          <w:color w:val="000000"/>
          <w:spacing w:val="0"/>
          <w:w w:val="100"/>
          <w:sz w:val="16"/>
          <w:szCs w:val="16"/>
        </w:rPr>
      </w:r>
    </w:p>
    <w:p>
      <w:pPr>
        <w:rPr>
          <w:rFonts w:ascii="Arial" w:cs="Arial" w:eastAsia="Arial" w:hAnsi="Arial"/>
          <w:sz w:val="17"/>
          <w:szCs w:val="17"/>
        </w:rPr>
        <w:tabs>
          <w:tab w:pos="1500" w:val="left"/>
        </w:tabs>
        <w:jc w:val="left"/>
        <w:spacing w:before="8"/>
        <w:ind w:left="112"/>
      </w:pPr>
      <w:r>
        <w:rPr>
          <w:rFonts w:ascii="Arial" w:cs="Arial" w:eastAsia="Arial" w:hAnsi="Arial"/>
          <w:color w:val="6C6C6C"/>
          <w:w w:val="105"/>
          <w:sz w:val="17"/>
          <w:szCs w:val="17"/>
        </w:rPr>
        <w:t>Lì</w:t>
      </w:r>
      <w:r>
        <w:rPr>
          <w:rFonts w:ascii="Arial" w:cs="Arial" w:eastAsia="Arial" w:hAnsi="Arial"/>
          <w:color w:val="6C6C6C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color w:val="6C6C6C"/>
          <w:spacing w:val="2"/>
          <w:w w:val="105"/>
          <w:sz w:val="17"/>
          <w:szCs w:val="17"/>
        </w:rPr>
      </w:r>
      <w:r>
        <w:rPr>
          <w:rFonts w:ascii="Arial" w:cs="Arial" w:eastAsia="Arial" w:hAnsi="Arial"/>
          <w:color w:val="6C6C6C"/>
          <w:spacing w:val="0"/>
          <w:w w:val="105"/>
          <w:sz w:val="17"/>
          <w:szCs w:val="17"/>
          <w:u w:color="6C6C6C" w:val="single"/>
        </w:rPr>
        <w:t> </w:t>
      </w:r>
      <w:r>
        <w:rPr>
          <w:rFonts w:ascii="Arial" w:cs="Arial" w:eastAsia="Arial" w:hAnsi="Arial"/>
          <w:color w:val="6C6C6C"/>
          <w:spacing w:val="0"/>
          <w:w w:val="100"/>
          <w:sz w:val="17"/>
          <w:szCs w:val="17"/>
          <w:u w:color="6C6C6C" w:val="single"/>
        </w:rPr>
        <w:tab/>
      </w:r>
      <w:r>
        <w:rPr>
          <w:rFonts w:ascii="Arial" w:cs="Arial" w:eastAsia="Arial" w:hAnsi="Arial"/>
          <w:color w:val="6C6C6C"/>
          <w:spacing w:val="0"/>
          <w:w w:val="100"/>
          <w:sz w:val="17"/>
          <w:szCs w:val="17"/>
          <w:u w:color="6C6C6C" w:val="single"/>
        </w:rPr>
      </w:r>
      <w:r>
        <w:rPr>
          <w:rFonts w:ascii="Arial" w:cs="Arial" w:eastAsia="Arial" w:hAnsi="Arial"/>
          <w:color w:val="6C6C6C"/>
          <w:spacing w:val="0"/>
          <w:w w:val="100"/>
          <w:sz w:val="17"/>
          <w:szCs w:val="17"/>
        </w:rPr>
      </w:r>
      <w:r>
        <w:rPr>
          <w:rFonts w:ascii="Arial" w:cs="Arial" w:eastAsia="Arial" w:hAnsi="Arial"/>
          <w:color w:val="000000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6"/>
          <w:szCs w:val="16"/>
        </w:rPr>
        <w:jc w:val="both"/>
        <w:spacing w:before="4" w:line="180" w:lineRule="exact"/>
        <w:ind w:left="112" w:right="222"/>
      </w:pPr>
      <w:r>
        <w:rPr>
          <w:rFonts w:ascii="Arial" w:cs="Arial" w:eastAsia="Arial" w:hAnsi="Arial"/>
          <w:spacing w:val="0"/>
          <w:w w:val="100"/>
          <w:sz w:val="16"/>
          <w:szCs w:val="16"/>
        </w:rPr>
        <w:t>N.B.</w:t>
      </w:r>
      <w:r>
        <w:rPr>
          <w:rFonts w:ascii="Arial" w:cs="Arial" w:eastAsia="Arial" w:hAnsi="Arial"/>
          <w:spacing w:val="8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Ai</w:t>
      </w:r>
      <w:r>
        <w:rPr>
          <w:rFonts w:ascii="Arial" w:cs="Arial" w:eastAsia="Arial" w:hAnsi="Arial"/>
          <w:spacing w:val="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sen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dell’art.38</w:t>
      </w:r>
      <w:r>
        <w:rPr>
          <w:rFonts w:ascii="Arial" w:cs="Arial" w:eastAsia="Arial" w:hAnsi="Arial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DPR</w:t>
      </w:r>
      <w:r>
        <w:rPr>
          <w:rFonts w:ascii="Arial" w:cs="Arial" w:eastAsia="Arial" w:hAnsi="Arial"/>
          <w:spacing w:val="7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8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-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12-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2000</w:t>
      </w:r>
      <w:r>
        <w:rPr>
          <w:rFonts w:ascii="Arial" w:cs="Arial" w:eastAsia="Arial" w:hAnsi="Arial"/>
          <w:spacing w:val="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n.</w:t>
      </w:r>
      <w:r>
        <w:rPr>
          <w:rFonts w:ascii="Arial" w:cs="Arial" w:eastAsia="Arial" w:hAnsi="Arial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4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45,</w:t>
      </w:r>
      <w:r>
        <w:rPr>
          <w:rFonts w:ascii="Arial" w:cs="Arial" w:eastAsia="Arial" w:hAnsi="Arial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la</w:t>
      </w:r>
      <w:r>
        <w:rPr>
          <w:rFonts w:ascii="Arial" w:cs="Arial" w:eastAsia="Arial" w:hAnsi="Arial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dichiaraz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one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è</w:t>
      </w:r>
      <w:r>
        <w:rPr>
          <w:rFonts w:ascii="Arial" w:cs="Arial" w:eastAsia="Arial" w:hAnsi="Arial"/>
          <w:spacing w:val="1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sotto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critta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dall’interes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in</w:t>
      </w:r>
      <w:r>
        <w:rPr>
          <w:rFonts w:ascii="Arial" w:cs="Arial" w:eastAsia="Arial" w:hAnsi="Arial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p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resen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z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del</w:t>
      </w:r>
      <w:r>
        <w:rPr>
          <w:rFonts w:ascii="Arial" w:cs="Arial" w:eastAsia="Arial" w:hAnsi="Arial"/>
          <w:spacing w:val="9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dipendente</w:t>
      </w:r>
      <w:r>
        <w:rPr>
          <w:rFonts w:ascii="Arial" w:cs="Arial" w:eastAsia="Arial" w:hAnsi="Arial"/>
          <w:spacing w:val="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addet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ovvero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sotto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critta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ed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inviata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per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po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s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ta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fax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tr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m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te</w:t>
      </w:r>
      <w:r>
        <w:rPr>
          <w:rFonts w:ascii="Arial" w:cs="Arial" w:eastAsia="Arial" w:hAnsi="Arial"/>
          <w:spacing w:val="-3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un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incari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ato,</w:t>
      </w:r>
      <w:r>
        <w:rPr>
          <w:rFonts w:ascii="Arial" w:cs="Arial" w:eastAsia="Arial" w:hAnsi="Arial"/>
          <w:spacing w:val="-5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insieme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alla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foto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opia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non</w:t>
      </w:r>
      <w:r>
        <w:rPr>
          <w:rFonts w:ascii="Arial" w:cs="Arial" w:eastAsia="Arial" w:hAnsi="Arial"/>
          <w:spacing w:val="-2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aut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e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nticata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un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do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c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umento</w:t>
      </w:r>
      <w:r>
        <w:rPr>
          <w:rFonts w:ascii="Arial" w:cs="Arial" w:eastAsia="Arial" w:hAnsi="Arial"/>
          <w:spacing w:val="-6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ident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i</w:t>
      </w:r>
      <w:r>
        <w:rPr>
          <w:rFonts w:ascii="Arial" w:cs="Arial" w:eastAsia="Arial" w:hAnsi="Arial"/>
          <w:spacing w:val="1"/>
          <w:w w:val="100"/>
          <w:sz w:val="16"/>
          <w:szCs w:val="16"/>
        </w:rPr>
        <w:t>t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à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valido</w:t>
      </w:r>
      <w:r>
        <w:rPr>
          <w:rFonts w:ascii="Arial" w:cs="Arial" w:eastAsia="Arial" w:hAnsi="Arial"/>
          <w:spacing w:val="-4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del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 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dichia</w:t>
      </w:r>
      <w:r>
        <w:rPr>
          <w:rFonts w:ascii="Arial" w:cs="Arial" w:eastAsia="Arial" w:hAnsi="Arial"/>
          <w:spacing w:val="-1"/>
          <w:w w:val="100"/>
          <w:sz w:val="16"/>
          <w:szCs w:val="16"/>
        </w:rPr>
        <w:t>r</w:t>
      </w:r>
      <w:r>
        <w:rPr>
          <w:rFonts w:ascii="Arial" w:cs="Arial" w:eastAsia="Arial" w:hAnsi="Arial"/>
          <w:spacing w:val="0"/>
          <w:w w:val="100"/>
          <w:sz w:val="16"/>
          <w:szCs w:val="16"/>
        </w:rPr>
        <w:t>ante.</w:t>
      </w:r>
      <w:r>
        <w:rPr>
          <w:rFonts w:ascii="Arial" w:cs="Arial" w:eastAsia="Arial" w:hAnsi="Arial"/>
          <w:spacing w:val="0"/>
          <w:w w:val="100"/>
          <w:sz w:val="16"/>
          <w:szCs w:val="16"/>
        </w:rPr>
      </w:r>
    </w:p>
    <w:p>
      <w:pPr>
        <w:rPr>
          <w:sz w:val="19"/>
          <w:szCs w:val="19"/>
        </w:rPr>
        <w:jc w:val="left"/>
        <w:spacing w:line="180" w:lineRule="exact"/>
      </w:pPr>
      <w:r>
        <w:rPr>
          <w:sz w:val="19"/>
          <w:szCs w:val="19"/>
        </w:rPr>
      </w:r>
    </w:p>
    <w:p>
      <w:pPr>
        <w:rPr>
          <w:rFonts w:ascii="Arial" w:cs="Arial" w:eastAsia="Arial" w:hAnsi="Arial"/>
          <w:sz w:val="17"/>
          <w:szCs w:val="17"/>
        </w:rPr>
        <w:jc w:val="right"/>
        <w:ind w:right="1055"/>
        <w:sectPr>
          <w:pgSz w:h="16840" w:w="11920"/>
          <w:pgMar w:bottom="280" w:left="1020" w:right="1020" w:top="1240"/>
        </w:sectPr>
      </w:pPr>
      <w:r>
        <w:pict>
          <v:group coordorigin="8212,602" coordsize="1727,0" style="position:absolute;margin-left:410.6pt;margin-top:30.1129pt;width:86.35pt;height:0pt;mso-position-horizontal-relative:page;mso-position-vertical-relative:paragraph;z-index:-500">
            <v:shape coordorigin="8212,602" coordsize="1727,0" filled="f" path="m8212,602l9939,602e" strokecolor="#000000" stroked="t" strokeweight="0.79031pt" style="position:absolute;left:8212;top:602;width:1727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IL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3"/>
          <w:w w:val="104"/>
          <w:sz w:val="17"/>
          <w:szCs w:val="17"/>
        </w:rPr>
        <w:t>R</w:t>
      </w:r>
      <w:r>
        <w:rPr>
          <w:rFonts w:ascii="Arial" w:cs="Arial" w:eastAsia="Arial" w:hAnsi="Arial"/>
          <w:b/>
          <w:spacing w:val="12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13"/>
          <w:w w:val="104"/>
          <w:sz w:val="17"/>
          <w:szCs w:val="17"/>
        </w:rPr>
        <w:t>C</w:t>
      </w:r>
      <w:r>
        <w:rPr>
          <w:rFonts w:ascii="Arial" w:cs="Arial" w:eastAsia="Arial" w:hAnsi="Arial"/>
          <w:b/>
          <w:spacing w:val="13"/>
          <w:w w:val="104"/>
          <w:sz w:val="17"/>
          <w:szCs w:val="17"/>
        </w:rPr>
        <w:t>H</w:t>
      </w:r>
      <w:r>
        <w:rPr>
          <w:rFonts w:ascii="Arial" w:cs="Arial" w:eastAsia="Arial" w:hAnsi="Arial"/>
          <w:b/>
          <w:spacing w:val="12"/>
          <w:w w:val="105"/>
          <w:sz w:val="17"/>
          <w:szCs w:val="17"/>
        </w:rPr>
        <w:t>I</w:t>
      </w:r>
      <w:r>
        <w:rPr>
          <w:rFonts w:ascii="Arial" w:cs="Arial" w:eastAsia="Arial" w:hAnsi="Arial"/>
          <w:b/>
          <w:spacing w:val="11"/>
          <w:w w:val="104"/>
          <w:sz w:val="17"/>
          <w:szCs w:val="17"/>
        </w:rPr>
        <w:t>E</w:t>
      </w:r>
      <w:r>
        <w:rPr>
          <w:rFonts w:ascii="Arial" w:cs="Arial" w:eastAsia="Arial" w:hAnsi="Arial"/>
          <w:b/>
          <w:spacing w:val="13"/>
          <w:w w:val="104"/>
          <w:sz w:val="17"/>
          <w:szCs w:val="17"/>
        </w:rPr>
        <w:t>D</w:t>
      </w:r>
      <w:r>
        <w:rPr>
          <w:rFonts w:ascii="Arial" w:cs="Arial" w:eastAsia="Arial" w:hAnsi="Arial"/>
          <w:b/>
          <w:spacing w:val="12"/>
          <w:w w:val="104"/>
          <w:sz w:val="17"/>
          <w:szCs w:val="17"/>
        </w:rPr>
        <w:t>E</w:t>
      </w:r>
      <w:r>
        <w:rPr>
          <w:rFonts w:ascii="Arial" w:cs="Arial" w:eastAsia="Arial" w:hAnsi="Arial"/>
          <w:b/>
          <w:spacing w:val="12"/>
          <w:w w:val="104"/>
          <w:sz w:val="17"/>
          <w:szCs w:val="17"/>
        </w:rPr>
        <w:t>N</w:t>
      </w:r>
      <w:r>
        <w:rPr>
          <w:rFonts w:ascii="Arial" w:cs="Arial" w:eastAsia="Arial" w:hAnsi="Arial"/>
          <w:b/>
          <w:spacing w:val="14"/>
          <w:w w:val="104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8"/>
          <w:szCs w:val="8"/>
        </w:rPr>
        <w:jc w:val="left"/>
        <w:spacing w:before="10" w:line="80" w:lineRule="exact"/>
      </w:pPr>
      <w:r>
        <w:rPr>
          <w:sz w:val="8"/>
          <w:szCs w:val="8"/>
        </w:rPr>
      </w:r>
    </w:p>
    <w:tbl>
      <w:tblPr>
        <w:tblW w:type="auto" w:w="0"/>
        <w:tblLook w:val="01E0"/>
        <w:jc w:val="left"/>
        <w:tblInd w:type="dxa" w:w="69"/>
        <w:tblLayout w:type="fixed"/>
        <w:tblCellMar>
          <w:top w:type="dxa" w:w="0"/>
          <w:left w:type="dxa" w:w="0"/>
          <w:bottom w:type="dxa" w:w="0"/>
          <w:right w:type="dxa" w:w="0"/>
        </w:tblCellMar>
      </w:tblPr>
      <w:tblGrid/>
      <w:tr>
        <w:trPr>
          <w:trHeight w:hRule="exact" w:val="388"/>
        </w:trPr>
        <w:tc>
          <w:tcPr>
            <w:tcW w:type="dxa" w:w="8084"/>
            <w:vMerge w:val="restart"/>
            <w:tcBorders>
              <w:top w:color="000000" w:space="0" w:sz="8" w:val="single"/>
              <w:left w:color="000000" w:space="0" w:sz="25" w:val="single"/>
              <w:right w:color="000000" w:space="0" w:sz="25" w:val="single"/>
            </w:tcBorders>
          </w:tcPr>
          <w:p>
            <w:pPr>
              <w:rPr>
                <w:sz w:val="17"/>
                <w:szCs w:val="17"/>
              </w:rPr>
              <w:jc w:val="left"/>
              <w:spacing w:before="5" w:line="160" w:lineRule="exact"/>
            </w:pPr>
            <w:r>
              <w:rPr>
                <w:sz w:val="17"/>
                <w:szCs w:val="17"/>
              </w:rPr>
            </w:r>
          </w:p>
          <w:p>
            <w:pPr>
              <w:rPr>
                <w:rFonts w:ascii="Arial" w:cs="Arial" w:eastAsia="Arial" w:hAnsi="Arial"/>
                <w:sz w:val="19"/>
                <w:szCs w:val="19"/>
              </w:rPr>
              <w:jc w:val="center"/>
              <w:ind w:left="3377" w:right="3258"/>
            </w:pPr>
            <w:r>
              <w:rPr>
                <w:rFonts w:ascii="Arial" w:cs="Arial" w:eastAsia="Arial" w:hAnsi="Arial"/>
                <w:b/>
                <w:spacing w:val="-1"/>
                <w:w w:val="104"/>
                <w:sz w:val="19"/>
                <w:szCs w:val="19"/>
              </w:rPr>
              <w:t>I</w:t>
            </w:r>
            <w:r>
              <w:rPr>
                <w:rFonts w:ascii="Arial" w:cs="Arial" w:eastAsia="Arial" w:hAnsi="Arial"/>
                <w:b/>
                <w:spacing w:val="-2"/>
                <w:w w:val="103"/>
                <w:sz w:val="19"/>
                <w:szCs w:val="19"/>
              </w:rPr>
              <w:t>S</w:t>
            </w:r>
            <w:r>
              <w:rPr>
                <w:rFonts w:ascii="Arial" w:cs="Arial" w:eastAsia="Arial" w:hAnsi="Arial"/>
                <w:b/>
                <w:spacing w:val="1"/>
                <w:w w:val="103"/>
                <w:sz w:val="19"/>
                <w:szCs w:val="19"/>
              </w:rPr>
              <w:t>T</w:t>
            </w:r>
            <w:r>
              <w:rPr>
                <w:rFonts w:ascii="Arial" w:cs="Arial" w:eastAsia="Arial" w:hAnsi="Arial"/>
                <w:b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Arial" w:cs="Arial" w:eastAsia="Arial" w:hAnsi="Arial"/>
                <w:b/>
                <w:spacing w:val="-2"/>
                <w:w w:val="103"/>
                <w:sz w:val="19"/>
                <w:szCs w:val="19"/>
              </w:rPr>
              <w:t>U</w:t>
            </w:r>
            <w:r>
              <w:rPr>
                <w:rFonts w:ascii="Arial" w:cs="Arial" w:eastAsia="Arial" w:hAnsi="Arial"/>
                <w:b/>
                <w:spacing w:val="0"/>
                <w:w w:val="103"/>
                <w:sz w:val="19"/>
                <w:szCs w:val="19"/>
              </w:rPr>
              <w:t>TTO</w:t>
            </w:r>
            <w:r>
              <w:rPr>
                <w:rFonts w:ascii="Arial" w:cs="Arial" w:eastAsia="Arial" w:hAnsi="Arial"/>
                <w:b/>
                <w:spacing w:val="-1"/>
                <w:w w:val="103"/>
                <w:sz w:val="19"/>
                <w:szCs w:val="19"/>
              </w:rPr>
              <w:t>R</w:t>
            </w:r>
            <w:r>
              <w:rPr>
                <w:rFonts w:ascii="Arial" w:cs="Arial" w:eastAsia="Arial" w:hAnsi="Arial"/>
                <w:b/>
                <w:spacing w:val="0"/>
                <w:w w:val="103"/>
                <w:sz w:val="19"/>
                <w:szCs w:val="19"/>
              </w:rPr>
              <w:t>IA</w:t>
            </w:r>
            <w:r>
              <w:rPr>
                <w:rFonts w:ascii="Arial" w:cs="Arial" w:eastAsia="Arial" w:hAnsi="Arial"/>
                <w:spacing w:val="0"/>
                <w:w w:val="100"/>
                <w:sz w:val="19"/>
                <w:szCs w:val="19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before="7"/>
              <w:ind w:left="2628" w:right="2502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Art.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18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L.R.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25/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1/1996,</w:t>
            </w:r>
            <w:r>
              <w:rPr>
                <w:rFonts w:ascii="Arial" w:cs="Arial" w:eastAsia="Arial" w:hAns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n.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4"/>
                <w:w w:val="99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4"/>
                <w:w w:val="99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4"/>
                <w:w w:val="99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4"/>
                <w:w w:val="99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-4"/>
                <w:w w:val="99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4"/>
                <w:w w:val="99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</w:tc>
        <w:tc>
          <w:tcPr>
            <w:tcW w:type="dxa" w:w="1277"/>
            <w:tcBorders>
              <w:top w:color="000000" w:space="0" w:sz="8" w:val="single"/>
              <w:left w:color="000000" w:space="0" w:sz="25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38"/>
            </w:pP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41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sz w:val="16"/>
                <w:szCs w:val="16"/>
              </w:rPr>
              <w:jc w:val="left"/>
              <w:spacing w:before="5" w:line="160" w:lineRule="exact"/>
            </w:pPr>
            <w:r>
              <w:rPr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54"/>
            </w:pP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1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1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388"/>
        </w:trPr>
        <w:tc>
          <w:tcPr>
            <w:tcW w:type="dxa" w:w="8084"/>
            <w:vMerge w:val=""/>
            <w:tcBorders>
              <w:left w:color="000000" w:space="0" w:sz="25" w:val="single"/>
              <w:bottom w:color="000000" w:space="0" w:sz="8" w:val="single"/>
              <w:right w:color="000000" w:space="0" w:sz="25" w:val="single"/>
            </w:tcBorders>
          </w:tcPr>
          <w:p/>
        </w:tc>
        <w:tc>
          <w:tcPr>
            <w:tcW w:type="dxa" w:w="1277"/>
            <w:tcBorders>
              <w:top w:color="000000" w:space="0" w:sz="8" w:val="single"/>
              <w:left w:color="000000" w:space="0" w:sz="25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60" w:lineRule="exact"/>
              <w:ind w:left="138"/>
            </w:pP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1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b/>
                <w:spacing w:val="1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138"/>
            </w:pP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b/>
                <w:spacing w:val="7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416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60" w:lineRule="exact"/>
              <w:ind w:left="154"/>
            </w:pP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b/>
                <w:spacing w:val="8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154"/>
            </w:pP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b/>
                <w:spacing w:val="1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b/>
                <w:spacing w:val="1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1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b/>
                <w:spacing w:val="9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b/>
                <w:spacing w:val="1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b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</w:tr>
      <w:tr>
        <w:trPr>
          <w:trHeight w:hRule="exact" w:val="202"/>
        </w:trPr>
        <w:tc>
          <w:tcPr>
            <w:tcW w:type="dxa" w:w="8084"/>
            <w:tcBorders>
              <w:top w:color="000000" w:space="0" w:sz="8" w:val="single"/>
              <w:left w:color="000000" w:space="0" w:sz="25" w:val="single"/>
              <w:bottom w:color="000000" w:space="0" w:sz="8" w:val="single"/>
              <w:right w:color="000000" w:space="0" w:sz="2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60" w:lineRule="exact"/>
              <w:ind w:left="139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type="dxa" w:w="1277"/>
            <w:vMerge w:val="restart"/>
            <w:tcBorders>
              <w:top w:color="000000" w:space="0" w:sz="8" w:val="single"/>
              <w:left w:color="000000" w:space="0" w:sz="25" w:val="single"/>
              <w:right w:color="000000" w:space="0" w:sz="8" w:val="single"/>
            </w:tcBorders>
          </w:tcPr>
          <w:p/>
        </w:tc>
        <w:tc>
          <w:tcPr>
            <w:tcW w:type="dxa" w:w="1416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3884"/>
        </w:trPr>
        <w:tc>
          <w:tcPr>
            <w:tcW w:type="dxa" w:w="8084"/>
            <w:tcBorders>
              <w:top w:color="000000" w:space="0" w:sz="8" w:val="single"/>
              <w:left w:color="000000" w:space="0" w:sz="25" w:val="single"/>
              <w:bottom w:color="000000" w:space="0" w:sz="8" w:val="single"/>
              <w:right w:color="000000" w:space="0" w:sz="2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line="180" w:lineRule="exact"/>
              <w:ind w:left="139" w:right="6615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iliar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4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Inferiore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cento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simo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lito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'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5" w:line="180" w:lineRule="exact"/>
              <w:ind w:left="423" w:right="257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b)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Inferiore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cento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simo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lito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'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assegna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ione</w:t>
            </w:r>
            <w:r>
              <w:rPr>
                <w:rFonts w:ascii="Arial" w:cs="Arial" w:eastAsia="Arial" w:hAns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non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inferio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50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cento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predetto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simo: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 w:line="180" w:lineRule="exact"/>
              <w:ind w:left="423" w:right="237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Inferiore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all’80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cento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simo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lito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'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assegna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ione</w:t>
            </w:r>
            <w:r>
              <w:rPr>
                <w:rFonts w:ascii="Arial" w:cs="Arial" w:eastAsia="Arial" w:hAns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non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inferio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65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cento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predetto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simo: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line="160" w:lineRule="exact"/>
              <w:ind w:left="139" w:right="5590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Nucleo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fam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liare</w:t>
            </w:r>
            <w:r>
              <w:rPr>
                <w:rFonts w:ascii="Arial" w:cs="Arial" w:eastAsia="Arial" w:hAns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compo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6" w:line="180" w:lineRule="exact"/>
              <w:ind w:left="423" w:right="64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b)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423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più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before="3"/>
              <w:ind w:left="139" w:right="498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Richiedente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qua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ifica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before="2"/>
              <w:ind w:left="139" w:right="-2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4)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Famiglia</w:t>
            </w:r>
            <w:r>
              <w:rPr>
                <w:rFonts w:ascii="Arial" w:cs="Arial" w:eastAsia="Arial" w:hAns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recente</w:t>
            </w:r>
            <w:r>
              <w:rPr>
                <w:rFonts w:ascii="Arial" w:cs="Arial" w:eastAsia="Arial" w:hAns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ossima</w:t>
            </w:r>
            <w:r>
              <w:rPr>
                <w:rFonts w:ascii="Arial" w:cs="Arial" w:eastAsia="Arial" w:hAns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formazione</w:t>
            </w:r>
            <w:r>
              <w:rPr>
                <w:rFonts w:ascii="Arial" w:cs="Arial" w:eastAsia="Arial" w:hAns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(il</w:t>
            </w:r>
            <w:r>
              <w:rPr>
                <w:rFonts w:ascii="Arial" w:cs="Arial" w:eastAsia="Arial" w:hAns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ntegg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è</w:t>
            </w:r>
            <w:r>
              <w:rPr>
                <w:rFonts w:ascii="Arial" w:cs="Arial" w:eastAsia="Arial" w:hAns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ribu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bile</w:t>
            </w:r>
            <w:r>
              <w:rPr>
                <w:rFonts w:ascii="Arial" w:cs="Arial" w:eastAsia="Arial" w:hAnsi="Arial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cond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zione</w:t>
            </w:r>
            <w:r>
              <w:rPr>
                <w:rFonts w:ascii="Arial" w:cs="Arial" w:eastAsia="Arial" w:hAns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che</w:t>
            </w:r>
            <w:r>
              <w:rPr>
                <w:rFonts w:ascii="Arial" w:cs="Arial" w:eastAsia="Arial" w:hAnsi="Arial"/>
                <w:spacing w:val="1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suno</w:t>
            </w:r>
            <w:r>
              <w:rPr>
                <w:rFonts w:ascii="Arial" w:cs="Arial" w:eastAsia="Arial" w:hAns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dei</w:t>
            </w:r>
            <w:r>
              <w:rPr>
                <w:rFonts w:ascii="Arial" w:cs="Arial" w:eastAsia="Arial" w:hAnsi="Arial"/>
                <w:spacing w:val="1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due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componenti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copp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abb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supe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ato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40°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anno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età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soltanto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ando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soggetti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chiedenti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dimo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trino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non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dispor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alcuna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istema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ione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bitativa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adeguat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line="180" w:lineRule="exact"/>
              <w:ind w:left="139" w:right="136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5)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Presen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por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atori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hand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cap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nel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leo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fam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certificata</w:t>
            </w:r>
            <w:r>
              <w:rPr>
                <w:rFonts w:ascii="Arial" w:cs="Arial" w:eastAsia="Arial" w:hAns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competente</w:t>
            </w:r>
            <w:r>
              <w:rPr>
                <w:rFonts w:ascii="Arial" w:cs="Arial" w:eastAsia="Arial" w:hAns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à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4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rtat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re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1"/>
              <w:ind w:left="42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b)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più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tatori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h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line="160" w:lineRule="exact"/>
              <w:ind w:left="139" w:right="1566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6)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Nuclei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fam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iari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grati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rof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ghi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che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rientrino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Italia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rvi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loro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277"/>
            <w:vMerge w:val=""/>
            <w:tcBorders>
              <w:left w:color="000000" w:space="0" w:sz="25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1416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576"/>
        </w:trPr>
        <w:tc>
          <w:tcPr>
            <w:tcW w:type="dxa" w:w="8084"/>
            <w:tcBorders>
              <w:top w:color="000000" w:space="0" w:sz="8" w:val="single"/>
              <w:left w:color="000000" w:space="0" w:sz="25" w:val="single"/>
              <w:bottom w:color="000000" w:space="0" w:sz="8" w:val="single"/>
              <w:right w:color="000000" w:space="0" w:sz="25" w:val="single"/>
            </w:tcBorders>
          </w:tcPr>
          <w:p>
            <w:pPr>
              <w:rPr>
                <w:sz w:val="19"/>
                <w:szCs w:val="19"/>
              </w:rPr>
              <w:jc w:val="left"/>
              <w:spacing w:before="6" w:line="180" w:lineRule="exact"/>
            </w:pPr>
            <w:r>
              <w:rPr>
                <w:sz w:val="19"/>
                <w:szCs w:val="19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ind w:left="139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B)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type="dxa" w:w="1277"/>
            <w:vMerge w:val="restart"/>
            <w:tcBorders>
              <w:top w:color="000000" w:space="0" w:sz="8" w:val="single"/>
              <w:left w:color="000000" w:space="0" w:sz="25" w:val="single"/>
              <w:right w:color="000000" w:space="0" w:sz="8" w:val="single"/>
            </w:tcBorders>
          </w:tcPr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sz w:val="20"/>
                <w:szCs w:val="20"/>
              </w:rPr>
              <w:jc w:val="left"/>
              <w:spacing w:before="2" w:line="200" w:lineRule="exact"/>
            </w:pPr>
            <w:r>
              <w:rPr>
                <w:sz w:val="20"/>
                <w:szCs w:val="20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tabs>
                <w:tab w:pos="940" w:val="left"/>
              </w:tabs>
              <w:jc w:val="left"/>
              <w:ind w:left="227"/>
            </w:pPr>
            <w:r>
              <w:rPr>
                <w:rFonts w:ascii="Arial" w:cs="Arial" w:eastAsia="Arial" w:hAnsi="Arial"/>
                <w:sz w:val="16"/>
                <w:szCs w:val="16"/>
              </w:rPr>
            </w:r>
            <w:r>
              <w:rPr>
                <w:rFonts w:ascii="Arial" w:cs="Arial" w:eastAsia="Arial" w:hAnsi="Arial"/>
                <w:sz w:val="16"/>
                <w:szCs w:val="16"/>
                <w:u w:color="5F94C8" w:val="thick"/>
              </w:rPr>
              <w:t> </w:t>
            </w:r>
            <w:r>
              <w:rPr>
                <w:rFonts w:ascii="Arial" w:cs="Arial" w:eastAsia="Arial" w:hAnsi="Arial"/>
                <w:sz w:val="16"/>
                <w:szCs w:val="16"/>
                <w:u w:color="5F94C8" w:val="thick"/>
              </w:rPr>
              <w:tab/>
            </w:r>
            <w:r>
              <w:rPr>
                <w:rFonts w:ascii="Arial" w:cs="Arial" w:eastAsia="Arial" w:hAnsi="Arial"/>
                <w:sz w:val="16"/>
                <w:szCs w:val="16"/>
                <w:u w:color="5F94C8" w:val="thick"/>
              </w:rPr>
            </w:r>
            <w:r>
              <w:rPr>
                <w:rFonts w:ascii="Arial" w:cs="Arial" w:eastAsia="Arial" w:hAnsi="Arial"/>
                <w:sz w:val="16"/>
                <w:szCs w:val="16"/>
              </w:rPr>
            </w:r>
          </w:p>
        </w:tc>
        <w:tc>
          <w:tcPr>
            <w:tcW w:type="dxa" w:w="1416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4818"/>
        </w:trPr>
        <w:tc>
          <w:tcPr>
            <w:tcW w:type="dxa" w:w="8084"/>
            <w:tcBorders>
              <w:top w:color="000000" w:space="0" w:sz="8" w:val="single"/>
              <w:left w:color="000000" w:space="0" w:sz="25" w:val="single"/>
              <w:bottom w:color="000000" w:space="0" w:sz="8" w:val="single"/>
              <w:right w:color="000000" w:space="0" w:sz="2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center"/>
              <w:spacing w:line="160" w:lineRule="exact"/>
              <w:ind w:left="107" w:right="6036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1)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 </w:t>
            </w:r>
            <w:r>
              <w:rPr>
                <w:rFonts w:ascii="Arial" w:cs="Arial" w:eastAsia="Arial" w:hAns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tazione</w:t>
            </w:r>
            <w:r>
              <w:rPr>
                <w:rFonts w:ascii="Arial" w:cs="Arial" w:eastAsia="Arial" w:hAns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99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99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2"/>
                <w:w w:val="99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2"/>
                <w:w w:val="99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99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2"/>
                <w:w w:val="99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2"/>
                <w:w w:val="99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99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before="2"/>
              <w:ind w:left="423" w:right="85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99"/>
                <w:sz w:val="16"/>
                <w:szCs w:val="16"/>
              </w:rPr>
              <w:t>Ab</w:t>
            </w:r>
            <w:r>
              <w:rPr>
                <w:rFonts w:ascii="Arial" w:cs="Arial" w:eastAsia="Arial" w:hAnsi="Arial"/>
                <w:spacing w:val="1"/>
                <w:w w:val="99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99"/>
                <w:sz w:val="16"/>
                <w:szCs w:val="16"/>
              </w:rPr>
              <w:t>tazione,</w:t>
            </w:r>
            <w:r>
              <w:rPr>
                <w:rFonts w:ascii="Arial" w:cs="Arial" w:eastAsia="Arial" w:hAnsi="Arial"/>
                <w:spacing w:val="-10"/>
                <w:w w:val="99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lmeno</w:t>
            </w:r>
            <w:r>
              <w:rPr>
                <w:rFonts w:ascii="Arial" w:cs="Arial" w:eastAsia="Arial" w:hAns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due</w:t>
            </w:r>
            <w:r>
              <w:rPr>
                <w:rFonts w:ascii="Arial" w:cs="Arial" w:eastAsia="Arial" w:hAns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anni</w:t>
            </w:r>
            <w:r>
              <w:rPr>
                <w:rFonts w:ascii="Arial" w:cs="Arial" w:eastAsia="Arial" w:hAns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alla</w:t>
            </w:r>
            <w:r>
              <w:rPr>
                <w:rFonts w:ascii="Arial" w:cs="Arial" w:eastAsia="Arial" w:hAnsi="Arial"/>
                <w:spacing w:val="-1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ascii="Arial" w:cs="Arial" w:eastAsia="Arial" w:hAns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99"/>
                <w:sz w:val="16"/>
                <w:szCs w:val="16"/>
              </w:rPr>
              <w:t>pubb</w:t>
            </w:r>
            <w:r>
              <w:rPr>
                <w:rFonts w:ascii="Arial" w:cs="Arial" w:eastAsia="Arial" w:hAnsi="Arial"/>
                <w:spacing w:val="1"/>
                <w:w w:val="99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99"/>
                <w:sz w:val="16"/>
                <w:szCs w:val="16"/>
              </w:rPr>
              <w:t>icazione</w:t>
            </w:r>
            <w:r>
              <w:rPr>
                <w:rFonts w:ascii="Arial" w:cs="Arial" w:eastAsia="Arial" w:hAnsi="Arial"/>
                <w:spacing w:val="-10"/>
                <w:w w:val="99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bando,</w:t>
            </w:r>
            <w:r>
              <w:rPr>
                <w:rFonts w:ascii="Arial" w:cs="Arial" w:eastAsia="Arial" w:hAnsi="Arial"/>
                <w:spacing w:val="-1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Arial" w:cs="Arial" w:eastAsia="Arial" w:hAns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allogg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improprio</w:t>
            </w:r>
            <w:r>
              <w:rPr>
                <w:rFonts w:ascii="Arial" w:cs="Arial" w:eastAsia="Arial" w:hAnsi="Arial"/>
                <w:spacing w:val="-1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(baracc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stalla,</w:t>
            </w:r>
            <w:r>
              <w:rPr>
                <w:rFonts w:ascii="Arial" w:cs="Arial" w:eastAsia="Arial" w:hAns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grotta,</w:t>
            </w:r>
            <w:r>
              <w:rPr>
                <w:rFonts w:ascii="Arial" w:cs="Arial" w:eastAsia="Arial" w:hAns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verna,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sotterra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eo,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soffitta,</w:t>
            </w:r>
            <w:r>
              <w:rPr>
                <w:rFonts w:ascii="Arial" w:cs="Arial" w:eastAsia="Arial" w:hAns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ascii="Arial" w:cs="Arial" w:eastAsia="Arial" w:hAns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rage</w:t>
            </w:r>
            <w:r>
              <w:rPr>
                <w:rFonts w:ascii="Arial" w:cs="Arial" w:eastAsia="Arial" w:hAns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can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allogg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ivo</w:t>
            </w:r>
            <w:r>
              <w:rPr>
                <w:rFonts w:ascii="Arial" w:cs="Arial" w:eastAsia="Arial" w:hAns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almeno</w:t>
            </w:r>
            <w:r>
              <w:rPr>
                <w:rFonts w:ascii="Arial" w:cs="Arial" w:eastAsia="Arial" w:hAns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</w:t>
            </w:r>
            <w:r>
              <w:rPr>
                <w:rFonts w:ascii="Arial" w:cs="Arial" w:eastAsia="Arial" w:hAnsi="Arial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anti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igienici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art.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ultimo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mma,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DM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5/7/1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75)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cond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zioni</w:t>
            </w:r>
            <w:r>
              <w:rPr>
                <w:rFonts w:ascii="Arial" w:cs="Arial" w:eastAsia="Arial" w:hAns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bienn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i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i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è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hiesta</w:t>
            </w:r>
            <w:r>
              <w:rPr>
                <w:rFonts w:ascii="Arial" w:cs="Arial" w:eastAsia="Arial" w:hAnsi="Arial"/>
                <w:i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nei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casi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sistema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ione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i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abband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i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allogg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i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segu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cs="Arial" w:eastAsia="Arial" w:hAnsi="Arial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i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calam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tà</w:t>
            </w:r>
            <w:r>
              <w:rPr>
                <w:rFonts w:ascii="Arial" w:cs="Arial" w:eastAsia="Arial" w:hAnsi="Arial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i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i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peri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olo</w:t>
            </w:r>
            <w:r>
              <w:rPr>
                <w:rFonts w:ascii="Arial" w:cs="Arial" w:eastAsia="Arial" w:hAnsi="Arial"/>
                <w:i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mminente</w:t>
            </w:r>
            <w:r>
              <w:rPr>
                <w:rFonts w:ascii="Arial" w:cs="Arial" w:eastAsia="Arial" w:hAnsi="Arial"/>
                <w:i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on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sciuto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dall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'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Autorità</w:t>
            </w:r>
            <w:r>
              <w:rPr>
                <w:rFonts w:ascii="Arial" w:cs="Arial" w:eastAsia="Arial" w:hAnsi="Arial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ompetente</w:t>
            </w:r>
            <w:r>
              <w:rPr>
                <w:rFonts w:ascii="Arial" w:cs="Arial" w:eastAsia="Arial" w:hAnsi="Arial"/>
                <w:i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i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i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vvedimento</w:t>
            </w:r>
            <w:r>
              <w:rPr>
                <w:rFonts w:ascii="Arial" w:cs="Arial" w:eastAsia="Arial" w:hAnsi="Arial"/>
                <w:i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esecutivo</w:t>
            </w:r>
            <w:r>
              <w:rPr>
                <w:rFonts w:ascii="Arial" w:cs="Arial" w:eastAsia="Arial" w:hAnsi="Arial"/>
                <w:i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i/>
                <w:spacing w:val="0"/>
                <w:w w:val="100"/>
                <w:sz w:val="16"/>
                <w:szCs w:val="16"/>
              </w:rPr>
              <w:t>sfratto.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line="180" w:lineRule="exact"/>
              <w:ind w:left="423" w:right="211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b)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tazione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ogg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procurato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titolo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precario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dalla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pubb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ica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2" w:line="244" w:lineRule="auto"/>
              <w:ind w:left="423" w:right="148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tazione,</w:t>
            </w:r>
            <w:r>
              <w:rPr>
                <w:rFonts w:ascii="Arial" w:cs="Arial" w:eastAsia="Arial" w:hAns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almeno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anno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dalla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blicazione</w:t>
            </w:r>
            <w:r>
              <w:rPr>
                <w:rFonts w:ascii="Arial" w:cs="Arial" w:eastAsia="Arial" w:hAnsi="Arial"/>
                <w:spacing w:val="-1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ndo,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allogg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ant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gienico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(o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sia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tà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immobiliare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q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ono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eno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seg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enti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fatt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spe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ie):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line="160" w:lineRule="exact"/>
              <w:ind w:left="423" w:right="1847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    </w:t>
            </w:r>
            <w:r>
              <w:rPr>
                <w:rFonts w:ascii="Arial" w:cs="Arial" w:eastAsia="Arial" w:hAnsi="Arial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altezza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nima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interna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inferiore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,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70,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ridotta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m.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,40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gli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before="2"/>
              <w:ind w:left="423" w:right="-58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    </w:t>
            </w:r>
            <w:r>
              <w:rPr>
                <w:rFonts w:ascii="Arial" w:cs="Arial" w:eastAsia="Arial" w:hAnsi="Arial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presenza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ze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letto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superfi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inferiore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mq.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rsona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mq.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14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er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più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perso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3"/>
              <w:ind w:left="783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presenza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vani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utili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tota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mente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prov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isti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f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tre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aprib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before="1"/>
              <w:ind w:left="423" w:right="5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    </w:t>
            </w:r>
            <w:r>
              <w:rPr>
                <w:rFonts w:ascii="Arial" w:cs="Arial" w:eastAsia="Arial" w:hAnsi="Arial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presenza</w:t>
            </w:r>
            <w:r>
              <w:rPr>
                <w:rFonts w:ascii="Arial" w:cs="Arial" w:eastAsia="Arial" w:hAns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za</w:t>
            </w:r>
            <w:r>
              <w:rPr>
                <w:rFonts w:ascii="Arial" w:cs="Arial" w:eastAsia="Arial" w:hAns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bagno</w:t>
            </w:r>
            <w:r>
              <w:rPr>
                <w:rFonts w:ascii="Arial" w:cs="Arial" w:eastAsia="Arial" w:hAns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ente</w:t>
            </w:r>
            <w:r>
              <w:rPr>
                <w:rFonts w:ascii="Arial" w:cs="Arial" w:eastAsia="Arial" w:hAns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1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almeno</w:t>
            </w:r>
            <w:r>
              <w:rPr>
                <w:rFonts w:ascii="Arial" w:cs="Arial" w:eastAsia="Arial" w:hAns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</w:t>
            </w:r>
            <w:r>
              <w:rPr>
                <w:rFonts w:ascii="Arial" w:cs="Arial" w:eastAsia="Arial" w:hAns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imp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anti</w:t>
            </w:r>
            <w:r>
              <w:rPr>
                <w:rFonts w:ascii="Arial" w:cs="Arial" w:eastAsia="Arial" w:hAns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ig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enici</w:t>
            </w:r>
            <w:r>
              <w:rPr>
                <w:rFonts w:ascii="Arial" w:cs="Arial" w:eastAsia="Arial" w:hAns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art.</w:t>
            </w:r>
            <w:r>
              <w:rPr>
                <w:rFonts w:ascii="Arial" w:cs="Arial" w:eastAsia="Arial" w:hAns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7,</w:t>
            </w:r>
            <w:r>
              <w:rPr>
                <w:rFonts w:ascii="Arial" w:cs="Arial" w:eastAsia="Arial" w:hAnsi="Arial"/>
                <w:spacing w:val="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ult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mo</w:t>
            </w:r>
            <w:r>
              <w:rPr>
                <w:rFonts w:ascii="Arial" w:cs="Arial" w:eastAsia="Arial" w:hAns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comma,</w:t>
            </w:r>
            <w:r>
              <w:rPr>
                <w:rFonts w:ascii="Arial" w:cs="Arial" w:eastAsia="Arial" w:hAns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80" w:lineRule="exact"/>
              <w:ind w:left="783"/>
            </w:pP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/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9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7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5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tabs>
                <w:tab w:pos="780" w:val="left"/>
              </w:tabs>
              <w:jc w:val="both"/>
              <w:spacing w:before="3" w:line="180" w:lineRule="exact"/>
              <w:ind w:hanging="360" w:left="783" w:right="-35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-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ab/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presenza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dità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nente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su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uno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più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utili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perfi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ie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pari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cs="Arial" w:eastAsia="Arial" w:hAns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lmeno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1/4</w:t>
            </w:r>
            <w:r>
              <w:rPr>
                <w:rFonts w:ascii="Arial" w:cs="Arial" w:eastAsia="Arial" w:hAns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qu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lla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'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allogg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o,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inel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cs="Arial" w:eastAsia="Arial" w:hAns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gli</w:t>
            </w:r>
            <w:r>
              <w:rPr>
                <w:rFonts w:ascii="Arial" w:cs="Arial" w:eastAsia="Arial" w:hAns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interventi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manu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ntivi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cui</w:t>
            </w:r>
            <w:r>
              <w:rPr>
                <w:rFonts w:ascii="Arial" w:cs="Arial" w:eastAsia="Arial" w:hAns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alla</w:t>
            </w:r>
            <w:r>
              <w:rPr>
                <w:rFonts w:ascii="Arial" w:cs="Arial" w:eastAsia="Arial" w:hAnsi="Arial"/>
                <w:spacing w:val="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L.</w:t>
            </w:r>
            <w:r>
              <w:rPr>
                <w:rFonts w:ascii="Arial" w:cs="Arial" w:eastAsia="Arial" w:hAns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n.</w:t>
            </w:r>
            <w:r>
              <w:rPr>
                <w:rFonts w:ascii="Arial" w:cs="Arial" w:eastAsia="Arial" w:hAns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4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57/1978,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  <w:r>
              <w:rPr>
                <w:rFonts w:ascii="Arial" w:cs="Arial" w:eastAsia="Arial" w:hAns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31,</w:t>
            </w:r>
            <w:r>
              <w:rPr>
                <w:rFonts w:ascii="Arial" w:cs="Arial" w:eastAsia="Arial" w:hAns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1</w:t>
            </w:r>
            <w:r>
              <w:rPr>
                <w:rFonts w:ascii="Arial" w:cs="Arial" w:eastAsia="Arial" w:hAns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°</w:t>
            </w:r>
            <w:r>
              <w:rPr>
                <w:rFonts w:ascii="Arial" w:cs="Arial" w:eastAsia="Arial" w:hAnsi="Arial"/>
                <w:spacing w:val="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comma,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lett.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1" w:line="180" w:lineRule="exact"/>
              <w:ind w:left="281" w:right="42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2)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tazione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uno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stesso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allogg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almeno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dalla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pubb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icazione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bando,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altro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più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lei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fam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iari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non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legati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incoli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parentela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aff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nità,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iasc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ompo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to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almeno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due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5"/>
                <w:w w:val="100"/>
                <w:sz w:val="16"/>
                <w:szCs w:val="16"/>
              </w:rPr>
              <w:t>à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60" w:lineRule="exact"/>
              <w:ind w:left="281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3)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tazione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logg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sovraffol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ato,</w:t>
            </w:r>
            <w:r>
              <w:rPr>
                <w:rFonts w:ascii="Arial" w:cs="Arial" w:eastAsia="Arial" w:hAns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almeno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anno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dalla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pubb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icazione</w:t>
            </w:r>
            <w:r>
              <w:rPr>
                <w:rFonts w:ascii="Arial" w:cs="Arial" w:eastAsia="Arial" w:hAns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bando,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: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before="3"/>
              <w:ind w:left="424" w:right="5570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a)</w:t>
            </w:r>
            <w:r>
              <w:rPr>
                <w:rFonts w:ascii="Arial" w:cs="Arial" w:eastAsia="Arial" w:hAnsi="Arial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due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persone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before="3"/>
              <w:ind w:left="424" w:right="5655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b)</w:t>
            </w:r>
            <w:r>
              <w:rPr>
                <w:rFonts w:ascii="Arial" w:cs="Arial" w:eastAsia="Arial" w:hAnsi="Arial"/>
                <w:spacing w:val="4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tre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persone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vano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;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before="8"/>
              <w:ind w:left="423" w:right="4964"/>
            </w:pP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cs="Arial" w:eastAsia="Arial" w:hAnsi="Arial"/>
                <w:spacing w:val="4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quattro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più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sone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vano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u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.</w:t>
            </w:r>
          </w:p>
          <w:p>
            <w:pPr>
              <w:rPr>
                <w:rFonts w:ascii="Arial" w:cs="Arial" w:eastAsia="Arial" w:hAnsi="Arial"/>
                <w:sz w:val="16"/>
                <w:szCs w:val="16"/>
              </w:rPr>
              <w:jc w:val="both"/>
              <w:spacing w:before="6" w:line="180" w:lineRule="exact"/>
              <w:ind w:hanging="185" w:left="466" w:right="-60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4)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tazione</w:t>
            </w:r>
            <w:r>
              <w:rPr>
                <w:rFonts w:ascii="Arial" w:cs="Arial" w:eastAsia="Arial" w:hAnsi="Arial"/>
                <w:spacing w:val="2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2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allogg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lasciarsi</w:t>
            </w:r>
            <w:r>
              <w:rPr>
                <w:rFonts w:ascii="Arial" w:cs="Arial" w:eastAsia="Arial" w:hAnsi="Arial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segu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2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prov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v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edimento</w:t>
            </w:r>
            <w:r>
              <w:rPr>
                <w:rFonts w:ascii="Arial" w:cs="Arial" w:eastAsia="Arial" w:hAnsi="Arial"/>
                <w:spacing w:val="1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esecutivo</w:t>
            </w:r>
            <w:r>
              <w:rPr>
                <w:rFonts w:ascii="Arial" w:cs="Arial" w:eastAsia="Arial" w:hAnsi="Arial"/>
                <w:spacing w:val="2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2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sfratto</w:t>
            </w:r>
            <w:r>
              <w:rPr>
                <w:rFonts w:ascii="Arial" w:cs="Arial" w:eastAsia="Arial" w:hAns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non</w:t>
            </w:r>
            <w:r>
              <w:rPr>
                <w:rFonts w:ascii="Arial" w:cs="Arial" w:eastAsia="Arial" w:hAnsi="Arial"/>
                <w:spacing w:val="2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intimato</w:t>
            </w:r>
            <w:r>
              <w:rPr>
                <w:rFonts w:ascii="Arial" w:cs="Arial" w:eastAsia="Arial" w:hAnsi="Arial"/>
                <w:spacing w:val="2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per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inadempien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contrattuale,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verbale</w:t>
            </w:r>
            <w:r>
              <w:rPr>
                <w:rFonts w:ascii="Arial" w:cs="Arial" w:eastAsia="Arial" w:hAnsi="Arial"/>
                <w:spacing w:val="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esecutivo</w:t>
            </w:r>
            <w:r>
              <w:rPr>
                <w:rFonts w:ascii="Arial" w:cs="Arial" w:eastAsia="Arial" w:hAnsi="Arial"/>
                <w:spacing w:val="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liazione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giudiziaria,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ad</w:t>
            </w:r>
            <w:r>
              <w:rPr>
                <w:rFonts w:ascii="Arial" w:cs="Arial" w:eastAsia="Arial" w:hAnsi="Arial"/>
                <w:spacing w:val="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rdinan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sgombero,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non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hé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ollocamento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ripo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lavoratori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enti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fruenti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allogg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serv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z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o.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277"/>
            <w:vMerge w:val=""/>
            <w:tcBorders>
              <w:left w:color="000000" w:space="0" w:sz="25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1416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206"/>
        </w:trPr>
        <w:tc>
          <w:tcPr>
            <w:tcW w:type="dxa" w:w="8084"/>
            <w:tcBorders>
              <w:top w:color="000000" w:space="0" w:sz="8" w:val="single"/>
              <w:left w:color="000000" w:space="0" w:sz="25" w:val="single"/>
              <w:bottom w:color="000000" w:space="0" w:sz="8" w:val="single"/>
              <w:right w:color="000000" w:space="0" w:sz="2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line="160" w:lineRule="exact"/>
              <w:ind w:left="139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DIZ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NI</w:t>
            </w:r>
            <w:r>
              <w:rPr>
                <w:rFonts w:ascii="Arial" w:cs="Arial" w:eastAsia="Arial" w:hAnsi="Arial"/>
                <w:spacing w:val="-1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IU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TIVE</w:t>
            </w:r>
            <w:r>
              <w:rPr>
                <w:rFonts w:ascii="Arial" w:cs="Arial" w:eastAsia="Arial" w:hAnsi="Arial"/>
                <w:spacing w:val="-1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G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:</w:t>
            </w:r>
          </w:p>
        </w:tc>
        <w:tc>
          <w:tcPr>
            <w:tcW w:type="dxa" w:w="1277"/>
            <w:vMerge w:val="restart"/>
            <w:tcBorders>
              <w:top w:color="000000" w:space="0" w:sz="8" w:val="single"/>
              <w:left w:color="000000" w:space="0" w:sz="25" w:val="single"/>
              <w:right w:color="000000" w:space="0" w:sz="8" w:val="single"/>
            </w:tcBorders>
          </w:tcPr>
          <w:p/>
        </w:tc>
        <w:tc>
          <w:tcPr>
            <w:tcW w:type="dxa" w:w="1416"/>
            <w:vMerge w:val="restart"/>
            <w:tcBorders>
              <w:top w:color="000000" w:space="0" w:sz="8" w:val="single"/>
              <w:left w:color="000000" w:space="0" w:sz="8" w:val="single"/>
              <w:right w:color="000000" w:space="0" w:sz="8" w:val="single"/>
            </w:tcBorders>
          </w:tcPr>
          <w:p/>
        </w:tc>
      </w:tr>
      <w:tr>
        <w:trPr>
          <w:trHeight w:hRule="exact" w:val="572"/>
        </w:trPr>
        <w:tc>
          <w:tcPr>
            <w:tcW w:type="dxa" w:w="8084"/>
            <w:tcBorders>
              <w:top w:color="000000" w:space="0" w:sz="8" w:val="single"/>
              <w:left w:color="000000" w:space="0" w:sz="25" w:val="single"/>
              <w:bottom w:color="000000" w:space="0" w:sz="8" w:val="single"/>
              <w:right w:color="000000" w:space="0" w:sz="25" w:val="single"/>
            </w:tcBorders>
          </w:tcPr>
          <w:p>
            <w:pPr>
              <w:rPr>
                <w:rFonts w:ascii="Arial" w:cs="Arial" w:eastAsia="Arial" w:hAnsi="Arial"/>
                <w:sz w:val="16"/>
                <w:szCs w:val="16"/>
              </w:rPr>
              <w:jc w:val="left"/>
              <w:spacing w:before="8" w:line="227" w:lineRule="auto"/>
              <w:ind w:left="139" w:right="104"/>
            </w:pP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Richiedenti</w:t>
            </w:r>
            <w:r>
              <w:rPr>
                <w:rFonts w:ascii="Arial" w:cs="Arial" w:eastAsia="Arial" w:hAns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che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almeno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un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n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alla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data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del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b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ndo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p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rest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no</w:t>
            </w:r>
            <w:r>
              <w:rPr>
                <w:rFonts w:ascii="Arial" w:cs="Arial" w:eastAsia="Arial" w:hAnsi="Arial"/>
                <w:spacing w:val="-9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ro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attività</w:t>
            </w:r>
            <w:r>
              <w:rPr>
                <w:rFonts w:ascii="Arial" w:cs="Arial" w:eastAsia="Arial" w:hAnsi="Arial"/>
                <w:spacing w:val="-8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lavorat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va</w:t>
            </w:r>
            <w:r>
              <w:rPr>
                <w:rFonts w:ascii="Arial" w:cs="Arial" w:eastAsia="Arial" w:hAns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esclusiva</w:t>
            </w:r>
            <w:r>
              <w:rPr>
                <w:rFonts w:ascii="Arial" w:cs="Arial" w:eastAsia="Arial" w:hAnsi="Arial"/>
                <w:spacing w:val="-1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prin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ipale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in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Comune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ve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so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da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que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lo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nel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qua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ri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iedono,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stante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tre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tr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nta</w:t>
            </w:r>
            <w:r>
              <w:rPr>
                <w:rFonts w:ascii="Arial" w:cs="Arial" w:eastAsia="Arial" w:hAnsi="Arial"/>
                <w:spacing w:val="-4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hilometri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(se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c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ondo</w:t>
            </w:r>
            <w:r>
              <w:rPr>
                <w:rFonts w:ascii="Arial" w:cs="Arial" w:eastAsia="Arial" w:hAnsi="Arial"/>
                <w:spacing w:val="-7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l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percor</w:t>
            </w:r>
            <w:r>
              <w:rPr>
                <w:rFonts w:ascii="Arial" w:cs="Arial" w:eastAsia="Arial" w:hAnsi="Arial"/>
                <w:spacing w:val="1"/>
                <w:w w:val="100"/>
                <w:sz w:val="16"/>
                <w:szCs w:val="16"/>
              </w:rPr>
              <w:t>s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6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stradale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più</w:t>
            </w:r>
            <w:r>
              <w:rPr>
                <w:rFonts w:ascii="Arial" w:cs="Arial" w:eastAsia="Arial" w:hAnsi="Arial"/>
                <w:spacing w:val="-5"/>
                <w:w w:val="100"/>
                <w:sz w:val="16"/>
                <w:szCs w:val="16"/>
              </w:rPr>
              <w:t> </w:t>
            </w:r>
            <w:r>
              <w:rPr>
                <w:rFonts w:ascii="Arial" w:cs="Arial" w:eastAsia="Arial" w:hAnsi="Arial"/>
                <w:spacing w:val="-3"/>
                <w:w w:val="100"/>
                <w:sz w:val="16"/>
                <w:szCs w:val="16"/>
              </w:rPr>
              <w:t>r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i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d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2"/>
                <w:w w:val="100"/>
                <w:sz w:val="16"/>
                <w:szCs w:val="16"/>
              </w:rPr>
              <w:t>t</w:t>
            </w:r>
            <w:r>
              <w:rPr>
                <w:rFonts w:ascii="Arial" w:cs="Arial" w:eastAsia="Arial" w:hAnsi="Arial"/>
                <w:spacing w:val="-1"/>
                <w:w w:val="100"/>
                <w:sz w:val="16"/>
                <w:szCs w:val="16"/>
              </w:rPr>
              <w:t>o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  <w:t>)</w:t>
            </w:r>
            <w:r>
              <w:rPr>
                <w:rFonts w:ascii="Arial" w:cs="Arial" w:eastAsia="Arial" w:hAnsi="Arial"/>
                <w:spacing w:val="0"/>
                <w:w w:val="100"/>
                <w:sz w:val="16"/>
                <w:szCs w:val="16"/>
              </w:rPr>
            </w:r>
          </w:p>
        </w:tc>
        <w:tc>
          <w:tcPr>
            <w:tcW w:type="dxa" w:w="1277"/>
            <w:vMerge w:val=""/>
            <w:tcBorders>
              <w:left w:color="000000" w:space="0" w:sz="25" w:val="single"/>
              <w:bottom w:color="000000" w:space="0" w:sz="8" w:val="single"/>
              <w:right w:color="000000" w:space="0" w:sz="8" w:val="single"/>
            </w:tcBorders>
          </w:tcPr>
          <w:p/>
        </w:tc>
        <w:tc>
          <w:tcPr>
            <w:tcW w:type="dxa" w:w="1416"/>
            <w:vMerge w:val="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</w:tcPr>
          <w:p/>
        </w:tc>
      </w:tr>
    </w:tbl>
    <w:p>
      <w:pPr>
        <w:rPr>
          <w:sz w:val="14"/>
          <w:szCs w:val="14"/>
        </w:rPr>
        <w:jc w:val="left"/>
        <w:spacing w:before="1" w:line="140" w:lineRule="exact"/>
      </w:pPr>
      <w:r>
        <w:rPr>
          <w:sz w:val="14"/>
          <w:szCs w:val="14"/>
        </w:rPr>
      </w:r>
    </w:p>
    <w:p>
      <w:pPr>
        <w:rPr>
          <w:rFonts w:ascii="Arial" w:cs="Arial" w:eastAsia="Arial" w:hAnsi="Arial"/>
          <w:sz w:val="17"/>
          <w:szCs w:val="17"/>
        </w:rPr>
        <w:jc w:val="left"/>
        <w:spacing w:before="38" w:line="253" w:lineRule="auto"/>
        <w:ind w:left="612" w:right="882"/>
      </w:pPr>
      <w:r>
        <w:pict>
          <v:group coordorigin="8892,5115" coordsize="864,365" style="position:absolute;margin-left:444.6pt;margin-top:255.77pt;width:43.2pt;height:18.24pt;mso-position-horizontal-relative:page;mso-position-vertical-relative:page;z-index:-499">
            <v:shape style="position:absolute;left:8892;top:5115;width:864;height:182" type="#_x0000_t75">
              <v:imagedata o:title="" r:id="rId4"/>
            </v:shape>
            <v:shape coordorigin="8963,5176" coordsize="720,0" filled="f" path="m8963,5176l9683,5176e" strokecolor="#5F94C8" stroked="t" strokeweight="2pt" style="position:absolute;left:8963;top:5176;width:720;height:0">
              <v:path arrowok="t"/>
            </v:shape>
            <v:shape style="position:absolute;left:8892;top:5298;width:864;height:182" type="#_x0000_t75">
              <v:imagedata o:title="" r:id="rId5"/>
            </v:shape>
            <v:shape coordorigin="8963,5356" coordsize="720,0" filled="f" path="m8963,5356l9683,5356e" strokecolor="#5F94C8" stroked="t" strokeweight="2pt" style="position:absolute;left:8963;top:5356;width:720;height:0">
              <v:path arrowok="t"/>
            </v:shape>
            <w10:wrap type="none"/>
          </v:group>
        </w:pict>
      </w:r>
      <w:r>
        <w:pict>
          <v:group coordorigin="8892,4736" coordsize="864,182" style="position:absolute;margin-left:444.6pt;margin-top:236.82pt;width:43.2pt;height:9.12pt;mso-position-horizontal-relative:page;mso-position-vertical-relative:page;z-index:-498">
            <v:shape style="position:absolute;left:8892;top:4736;width:864;height:182" type="#_x0000_t75">
              <v:imagedata o:title="" r:id="rId6"/>
            </v:shape>
            <v:shape coordorigin="8963,4797" coordsize="720,0" filled="f" path="m8963,4797l9683,4797e" strokecolor="#5F94C8" stroked="t" strokeweight="2pt" style="position:absolute;left:8963;top:4797;width:720;height:0">
              <v:path arrowok="t"/>
            </v:shape>
            <w10:wrap type="none"/>
          </v:group>
        </w:pict>
      </w:r>
      <w:r>
        <w:pict>
          <v:group coordorigin="8892,4199" coordsize="864,182" style="position:absolute;margin-left:444.6pt;margin-top:209.97pt;width:43.2pt;height:9.12pt;mso-position-horizontal-relative:page;mso-position-vertical-relative:page;z-index:-497">
            <v:shape style="position:absolute;left:8892;top:4199;width:864;height:182" type="#_x0000_t75">
              <v:imagedata o:title="" r:id="rId7"/>
            </v:shape>
            <v:shape coordorigin="8963,4258" coordsize="720,0" filled="f" path="m8963,4258l9683,4258e" strokecolor="#5F94C8" stroked="t" strokeweight="2pt" style="position:absolute;left:8963;top:4258;width:720;height:0">
              <v:path arrowok="t"/>
            </v:shape>
            <w10:wrap type="none"/>
          </v:group>
        </w:pict>
      </w:r>
      <w:r>
        <w:pict>
          <v:group coordorigin="8892,3657" coordsize="864,182" style="position:absolute;margin-left:444.6pt;margin-top:182.87pt;width:43.2pt;height:9.12pt;mso-position-horizontal-relative:page;mso-position-vertical-relative:page;z-index:-496">
            <v:shape style="position:absolute;left:8892;top:3657;width:864;height:182" type="#_x0000_t75">
              <v:imagedata o:title="" r:id="rId8"/>
            </v:shape>
            <v:shape coordorigin="8963,3718" coordsize="720,0" filled="f" path="m8963,3718l9683,3718e" strokecolor="#5F94C8" stroked="t" strokeweight="2pt" style="position:absolute;left:8963;top:3718;width:720;height:0">
              <v:path arrowok="t"/>
            </v:shape>
            <w10:wrap type="none"/>
          </v:group>
        </w:pict>
      </w:r>
      <w:r>
        <w:pict>
          <v:group coordorigin="8892,3120" coordsize="864,182" style="position:absolute;margin-left:444.6pt;margin-top:156.02pt;width:43.2pt;height:9.12pt;mso-position-horizontal-relative:page;mso-position-vertical-relative:page;z-index:-495">
            <v:shape style="position:absolute;left:8892;top:3120;width:864;height:182" type="#_x0000_t75">
              <v:imagedata o:title="" r:id="rId9"/>
            </v:shape>
            <v:shape coordorigin="8963,3179" coordsize="720,0" filled="f" path="m8963,3179l9683,3179e" strokecolor="#5F94C8" stroked="t" strokeweight="2pt" style="position:absolute;left:8963;top:3179;width:720;height:0">
              <v:path arrowok="t"/>
            </v:shape>
            <w10:wrap type="none"/>
          </v:group>
        </w:pict>
      </w:r>
      <w:r>
        <w:pict>
          <v:group coordorigin="8892,2761" coordsize="864,182" style="position:absolute;margin-left:444.6pt;margin-top:138.05pt;width:43.2pt;height:9.12pt;mso-position-horizontal-relative:page;mso-position-vertical-relative:page;z-index:-494">
            <v:shape style="position:absolute;left:8892;top:2761;width:864;height:182" type="#_x0000_t75">
              <v:imagedata o:title="" r:id="rId10"/>
            </v:shape>
            <v:shape coordorigin="8963,2820" coordsize="720,0" filled="f" path="m8963,2820l9683,2820e" strokecolor="#5F94C8" stroked="t" strokeweight="2pt" style="position:absolute;left:8963;top:2820;width:720;height:0">
              <v:path arrowok="t"/>
            </v:shape>
            <w10:wrap type="none"/>
          </v:group>
        </w:pict>
      </w:r>
      <w:r>
        <w:pict>
          <v:group coordorigin="8892,2402" coordsize="864,182" style="position:absolute;margin-left:444.6pt;margin-top:120.08pt;width:43.2pt;height:9.12pt;mso-position-horizontal-relative:page;mso-position-vertical-relative:page;z-index:-493">
            <v:shape style="position:absolute;left:8892;top:2402;width:864;height:182" type="#_x0000_t75">
              <v:imagedata o:title="" r:id="rId11"/>
            </v:shape>
            <v:shape coordorigin="8963,2460" coordsize="720,0" filled="f" path="m8963,2460l9683,2460e" strokecolor="#5F94C8" stroked="t" strokeweight="2pt" style="position:absolute;left:8963;top:2460;width:720;height:0">
              <v:path arrowok="t"/>
            </v:shape>
            <w10:wrap type="none"/>
          </v:group>
        </w:pict>
      </w:r>
      <w:r>
        <w:pict>
          <v:group coordorigin="10332,5115" coordsize="864,365" style="position:absolute;margin-left:516.6pt;margin-top:255.77pt;width:43.2pt;height:18.24pt;mso-position-horizontal-relative:page;mso-position-vertical-relative:page;z-index:-492">
            <v:shape style="position:absolute;left:10332;top:5115;width:864;height:182" type="#_x0000_t75">
              <v:imagedata o:title="" r:id="rId12"/>
            </v:shape>
            <v:shape coordorigin="10403,5176" coordsize="720,0" filled="f" path="m10403,5176l11123,5176e" strokecolor="#5F94C8" stroked="t" strokeweight="2pt" style="position:absolute;left:10403;top:5176;width:720;height:0">
              <v:path arrowok="t"/>
            </v:shape>
            <v:shape style="position:absolute;left:10332;top:5298;width:864;height:182" type="#_x0000_t75">
              <v:imagedata o:title="" r:id="rId13"/>
            </v:shape>
            <v:shape coordorigin="10403,5356" coordsize="720,0" filled="f" path="m10403,5356l11123,5356e" strokecolor="#5F94C8" stroked="t" strokeweight="2pt" style="position:absolute;left:10403;top:5356;width:720;height:0">
              <v:path arrowok="t"/>
            </v:shape>
            <w10:wrap type="none"/>
          </v:group>
        </w:pict>
      </w:r>
      <w:r>
        <w:pict>
          <v:group coordorigin="10332,4736" coordsize="864,182" style="position:absolute;margin-left:516.6pt;margin-top:236.82pt;width:43.2pt;height:9.12pt;mso-position-horizontal-relative:page;mso-position-vertical-relative:page;z-index:-491">
            <v:shape style="position:absolute;left:10332;top:4736;width:864;height:182" type="#_x0000_t75">
              <v:imagedata o:title="" r:id="rId14"/>
            </v:shape>
            <v:shape coordorigin="10403,4797" coordsize="720,0" filled="f" path="m10403,4797l11123,4797e" strokecolor="#5F94C8" stroked="t" strokeweight="2pt" style="position:absolute;left:10403;top:4797;width:720;height:0">
              <v:path arrowok="t"/>
            </v:shape>
            <w10:wrap type="none"/>
          </v:group>
        </w:pict>
      </w:r>
      <w:r>
        <w:pict>
          <v:group coordorigin="10332,4199" coordsize="864,182" style="position:absolute;margin-left:516.6pt;margin-top:209.97pt;width:43.2pt;height:9.12pt;mso-position-horizontal-relative:page;mso-position-vertical-relative:page;z-index:-490">
            <v:shape style="position:absolute;left:10332;top:4199;width:864;height:182" type="#_x0000_t75">
              <v:imagedata o:title="" r:id="rId15"/>
            </v:shape>
            <v:shape coordorigin="10403,4258" coordsize="720,0" filled="f" path="m10403,4258l11123,4258e" strokecolor="#5F94C8" stroked="t" strokeweight="2pt" style="position:absolute;left:10403;top:4258;width:720;height:0">
              <v:path arrowok="t"/>
            </v:shape>
            <w10:wrap type="none"/>
          </v:group>
        </w:pict>
      </w:r>
      <w:r>
        <w:pict>
          <v:group coordorigin="10332,3657" coordsize="864,182" style="position:absolute;margin-left:516.6pt;margin-top:182.87pt;width:43.2pt;height:9.12pt;mso-position-horizontal-relative:page;mso-position-vertical-relative:page;z-index:-489">
            <v:shape style="position:absolute;left:10332;top:3657;width:864;height:182" type="#_x0000_t75">
              <v:imagedata o:title="" r:id="rId16"/>
            </v:shape>
            <v:shape coordorigin="10403,3718" coordsize="720,0" filled="f" path="m10403,3718l11123,3718e" strokecolor="#5F94C8" stroked="t" strokeweight="2pt" style="position:absolute;left:10403;top:3718;width:720;height:0">
              <v:path arrowok="t"/>
            </v:shape>
            <w10:wrap type="none"/>
          </v:group>
        </w:pict>
      </w:r>
      <w:r>
        <w:pict>
          <v:group coordorigin="10332,3120" coordsize="864,182" style="position:absolute;margin-left:516.6pt;margin-top:156.02pt;width:43.2pt;height:9.12pt;mso-position-horizontal-relative:page;mso-position-vertical-relative:page;z-index:-488">
            <v:shape style="position:absolute;left:10332;top:3120;width:864;height:182" type="#_x0000_t75">
              <v:imagedata o:title="" r:id="rId17"/>
            </v:shape>
            <v:shape coordorigin="10403,3179" coordsize="720,0" filled="f" path="m10403,3179l11123,3179e" strokecolor="#5F94C8" stroked="t" strokeweight="2pt" style="position:absolute;left:10403;top:3179;width:720;height:0">
              <v:path arrowok="t"/>
            </v:shape>
            <w10:wrap type="none"/>
          </v:group>
        </w:pict>
      </w:r>
      <w:r>
        <w:pict>
          <v:group coordorigin="10332,2761" coordsize="864,182" style="position:absolute;margin-left:516.6pt;margin-top:138.05pt;width:43.2pt;height:9.12pt;mso-position-horizontal-relative:page;mso-position-vertical-relative:page;z-index:-487">
            <v:shape style="position:absolute;left:10332;top:2761;width:864;height:182" type="#_x0000_t75">
              <v:imagedata o:title="" r:id="rId18"/>
            </v:shape>
            <v:shape coordorigin="10403,2820" coordsize="720,0" filled="f" path="m10403,2820l11123,2820e" strokecolor="#5F94C8" stroked="t" strokeweight="2pt" style="position:absolute;left:10403;top:2820;width:720;height:0">
              <v:path arrowok="t"/>
            </v:shape>
            <w10:wrap type="none"/>
          </v:group>
        </w:pict>
      </w:r>
      <w:r>
        <w:pict>
          <v:group coordorigin="10332,2402" coordsize="864,182" style="position:absolute;margin-left:516.6pt;margin-top:120.08pt;width:43.2pt;height:9.12pt;mso-position-horizontal-relative:page;mso-position-vertical-relative:page;z-index:-486">
            <v:shape style="position:absolute;left:10332;top:2402;width:864;height:182" type="#_x0000_t75">
              <v:imagedata o:title="" r:id="rId19"/>
            </v:shape>
            <v:shape coordorigin="10403,2460" coordsize="720,0" filled="f" path="m10403,2460l11123,2460e" strokecolor="#5F94C8" stroked="t" strokeweight="2pt" style="position:absolute;left:10403;top:2460;width:720;height:0">
              <v:path arrowok="t"/>
            </v:shape>
            <w10:wrap type="none"/>
          </v:group>
        </w:pict>
      </w:r>
      <w:r>
        <w:pict>
          <v:shape style="position:absolute;margin-left:444.6pt;margin-top:-60.2871pt;width:43.2pt;height:9.12pt;mso-position-horizontal-relative:page;mso-position-vertical-relative:paragraph;z-index:-485" type="#_x0000_t75">
            <v:imagedata o:title="" r:id="rId20"/>
          </v:shape>
        </w:pict>
      </w:r>
      <w:r>
        <w:pict>
          <v:group coordorigin="8892,-1748" coordsize="864,182" style="position:absolute;margin-left:444.6pt;margin-top:-87.387pt;width:43.2pt;height:9.1199pt;mso-position-horizontal-relative:page;mso-position-vertical-relative:paragraph;z-index:-484">
            <v:shape style="position:absolute;left:8892;top:-1748;width:864;height:182" type="#_x0000_t75">
              <v:imagedata o:title="" r:id="rId21"/>
            </v:shape>
            <v:shape coordorigin="8963,-1687" coordsize="720,0" filled="f" path="m8963,-1687l9683,-1687e" strokecolor="#5F94C8" stroked="t" strokeweight="2pt" style="position:absolute;left:8963;top:-1687;width:720;height:0">
              <v:path arrowok="t"/>
            </v:shape>
            <w10:wrap type="none"/>
          </v:group>
        </w:pict>
      </w:r>
      <w:r>
        <w:pict>
          <v:group coordorigin="8892,-2468" coordsize="864,182" style="position:absolute;margin-left:444.6pt;margin-top:-123.377pt;width:43.2pt;height:9.12pt;mso-position-horizontal-relative:page;mso-position-vertical-relative:paragraph;z-index:-483">
            <v:shape style="position:absolute;left:8892;top:-2468;width:864;height:182" type="#_x0000_t75">
              <v:imagedata o:title="" r:id="rId22"/>
            </v:shape>
            <v:shape coordorigin="8963,-2407" coordsize="720,0" filled="f" path="m8963,-2407l9683,-2407e" strokecolor="#5F94C8" stroked="t" strokeweight="2pt" style="position:absolute;left:8963;top:-2407;width:720;height:0">
              <v:path arrowok="t"/>
            </v:shape>
            <w10:wrap type="none"/>
          </v:group>
        </w:pict>
      </w:r>
      <w:r>
        <w:pict>
          <v:group coordorigin="8892,-3725" coordsize="864,182" style="position:absolute;margin-left:444.6pt;margin-top:-186.227pt;width:43.2pt;height:9.12pt;mso-position-horizontal-relative:page;mso-position-vertical-relative:paragraph;z-index:-482">
            <v:shape style="position:absolute;left:8892;top:-3725;width:864;height:182" type="#_x0000_t75">
              <v:imagedata o:title="" r:id="rId23"/>
            </v:shape>
            <v:shape coordorigin="8963,-3666" coordsize="720,0" filled="f" path="m8963,-3666l9683,-3666e" strokecolor="#5F94C8" stroked="t" strokeweight="2pt" style="position:absolute;left:8963;top:-3666;width:720;height:0">
              <v:path arrowok="t"/>
            </v:shape>
            <w10:wrap type="none"/>
          </v:group>
        </w:pict>
      </w:r>
      <w:r>
        <w:pict>
          <v:group coordorigin="10332,-1206" coordsize="864,182" style="position:absolute;margin-left:516.6pt;margin-top:-60.287pt;width:43.2pt;height:9.1199pt;mso-position-horizontal-relative:page;mso-position-vertical-relative:paragraph;z-index:-481">
            <v:shape style="position:absolute;left:10332;top:-1206;width:864;height:182" type="#_x0000_t75">
              <v:imagedata o:title="" r:id="rId24"/>
            </v:shape>
            <v:shape coordorigin="10403,-1147" coordsize="720,0" filled="f" path="m10403,-1147l11123,-1147e" strokecolor="#5F94C8" stroked="t" strokeweight="2pt" style="position:absolute;left:10403;top:-1147;width:720;height:0">
              <v:path arrowok="t"/>
            </v:shape>
            <w10:wrap type="none"/>
          </v:group>
        </w:pict>
      </w:r>
      <w:r>
        <w:pict>
          <v:group coordorigin="10332,-1748" coordsize="864,182" style="position:absolute;margin-left:516.6pt;margin-top:-87.387pt;width:43.2pt;height:9.1199pt;mso-position-horizontal-relative:page;mso-position-vertical-relative:paragraph;z-index:-480">
            <v:shape style="position:absolute;left:10332;top:-1748;width:864;height:182" type="#_x0000_t75">
              <v:imagedata o:title="" r:id="rId25"/>
            </v:shape>
            <v:shape coordorigin="10403,-1687" coordsize="720,0" filled="f" path="m10403,-1687l11123,-1687e" strokecolor="#5F94C8" stroked="t" strokeweight="2pt" style="position:absolute;left:10403;top:-1687;width:720;height:0">
              <v:path arrowok="t"/>
            </v:shape>
            <w10:wrap type="none"/>
          </v:group>
        </w:pict>
      </w:r>
      <w:r>
        <w:pict>
          <v:group coordorigin="10332,-2468" coordsize="864,182" style="position:absolute;margin-left:516.6pt;margin-top:-123.377pt;width:43.2pt;height:9.12pt;mso-position-horizontal-relative:page;mso-position-vertical-relative:paragraph;z-index:-479">
            <v:shape style="position:absolute;left:10332;top:-2468;width:864;height:182" type="#_x0000_t75">
              <v:imagedata o:title="" r:id="rId26"/>
            </v:shape>
            <v:shape coordorigin="10403,-2407" coordsize="720,0" filled="f" path="m10403,-2407l11123,-2407e" strokecolor="#5F94C8" stroked="t" strokeweight="2pt" style="position:absolute;left:10403;top:-2407;width:720;height:0">
              <v:path arrowok="t"/>
            </v:shape>
            <w10:wrap type="none"/>
          </v:group>
        </w:pict>
      </w:r>
      <w:r>
        <w:pict>
          <v:group coordorigin="10332,-3725" coordsize="864,182" style="position:absolute;margin-left:516.6pt;margin-top:-186.227pt;width:43.2pt;height:9.12pt;mso-position-horizontal-relative:page;mso-position-vertical-relative:paragraph;z-index:-478">
            <v:shape style="position:absolute;left:10332;top:-3725;width:864;height:182" type="#_x0000_t75">
              <v:imagedata o:title="" r:id="rId27"/>
            </v:shape>
            <v:shape coordorigin="10403,-3666" coordsize="720,0" filled="f" path="m10403,-3666l11123,-3666e" strokecolor="#5F94C8" stroked="t" strokeweight="2pt" style="position:absolute;left:10403;top:-3666;width:720;height:0">
              <v:path arrowok="t"/>
            </v:shape>
            <w10:wrap type="none"/>
          </v:group>
        </w:pic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4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s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8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c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m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15"/>
          <w:w w:val="100"/>
          <w:sz w:val="17"/>
          <w:szCs w:val="17"/>
        </w:rPr>
        <w:t>b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9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oro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pun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di</w:t>
      </w:r>
      <w:r>
        <w:rPr>
          <w:rFonts w:ascii="Arial" w:cs="Arial" w:eastAsia="Arial" w:hAnsi="Arial"/>
          <w:spacing w:val="1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cui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lla</w:t>
      </w:r>
      <w:r>
        <w:rPr>
          <w:rFonts w:ascii="Arial" w:cs="Arial" w:eastAsia="Arial" w:hAnsi="Arial"/>
          <w:spacing w:val="2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preced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7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"/>
          <w:w w:val="100"/>
          <w:sz w:val="17"/>
          <w:szCs w:val="17"/>
        </w:rPr>
        <w:t>B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6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p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o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</w:rPr>
        <w:t>1</w:t>
      </w:r>
      <w:r>
        <w:rPr>
          <w:rFonts w:ascii="Arial" w:cs="Arial" w:eastAsia="Arial" w:hAnsi="Arial"/>
          <w:b/>
          <w:spacing w:val="-28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4"/>
          <w:sz w:val="17"/>
          <w:szCs w:val="17"/>
        </w:rPr>
        <w:t>)</w:t>
      </w:r>
      <w:r>
        <w:rPr>
          <w:rFonts w:ascii="Arial" w:cs="Arial" w:eastAsia="Arial" w:hAnsi="Arial"/>
          <w:b/>
          <w:spacing w:val="-3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;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</w:t>
      </w:r>
      <w:r>
        <w:rPr>
          <w:rFonts w:ascii="Arial" w:cs="Arial" w:eastAsia="Arial" w:hAnsi="Arial"/>
          <w:spacing w:val="2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sono</w:t>
      </w:r>
      <w:r>
        <w:rPr>
          <w:rFonts w:ascii="Arial" w:cs="Arial" w:eastAsia="Arial" w:hAnsi="Arial"/>
          <w:spacing w:val="2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2"/>
          <w:w w:val="100"/>
          <w:sz w:val="17"/>
          <w:szCs w:val="17"/>
        </w:rPr>
        <w:t>t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r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esì</w:t>
      </w:r>
      <w:r>
        <w:rPr>
          <w:rFonts w:ascii="Arial" w:cs="Arial" w:eastAsia="Arial" w:hAnsi="Arial"/>
          <w:spacing w:val="3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cumu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bili</w:t>
      </w:r>
      <w:r>
        <w:rPr>
          <w:rFonts w:ascii="Arial" w:cs="Arial" w:eastAsia="Arial" w:hAnsi="Arial"/>
          <w:spacing w:val="4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p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nteg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37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u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15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ai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p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u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n</w:t>
      </w:r>
      <w:r>
        <w:rPr>
          <w:rFonts w:ascii="Arial" w:cs="Arial" w:eastAsia="Arial" w:hAnsi="Arial"/>
          <w:b/>
          <w:spacing w:val="11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i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24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-1"/>
          <w:w w:val="100"/>
          <w:sz w:val="17"/>
          <w:szCs w:val="17"/>
        </w:rPr>
        <w:t>2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3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46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-1"/>
          <w:w w:val="100"/>
          <w:sz w:val="17"/>
          <w:szCs w:val="17"/>
        </w:rPr>
        <w:t>3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)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spacing w:val="2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me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i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ma</w:t>
      </w:r>
      <w:r>
        <w:rPr>
          <w:rFonts w:ascii="Arial" w:cs="Arial" w:eastAsia="Arial" w:hAnsi="Arial"/>
          <w:spacing w:val="42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l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3"/>
          <w:w w:val="100"/>
          <w:sz w:val="17"/>
          <w:szCs w:val="17"/>
        </w:rPr>
        <w:t>t</w:t>
      </w:r>
      <w:r>
        <w:rPr>
          <w:rFonts w:ascii="Arial" w:cs="Arial" w:eastAsia="Arial" w:hAnsi="Arial"/>
          <w:b/>
          <w:spacing w:val="14"/>
          <w:w w:val="100"/>
          <w:sz w:val="17"/>
          <w:szCs w:val="17"/>
        </w:rPr>
        <w:t>e</w:t>
      </w:r>
      <w:r>
        <w:rPr>
          <w:rFonts w:ascii="Arial" w:cs="Arial" w:eastAsia="Arial" w:hAnsi="Arial"/>
          <w:b/>
          <w:spacing w:val="12"/>
          <w:w w:val="100"/>
          <w:sz w:val="17"/>
          <w:szCs w:val="17"/>
        </w:rPr>
        <w:t>r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a</w:t>
      </w:r>
      <w:r>
        <w:rPr>
          <w:rFonts w:ascii="Arial" w:cs="Arial" w:eastAsia="Arial" w:hAnsi="Arial"/>
          <w:b/>
          <w:spacing w:val="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30"/>
          <w:w w:val="100"/>
          <w:sz w:val="17"/>
          <w:szCs w:val="17"/>
        </w:rPr>
        <w:t> </w:t>
      </w:r>
      <w:r>
        <w:rPr>
          <w:rFonts w:ascii="Arial" w:cs="Arial" w:eastAsia="Arial" w:hAnsi="Arial"/>
          <w:b/>
          <w:spacing w:val="1"/>
          <w:w w:val="104"/>
          <w:sz w:val="17"/>
          <w:szCs w:val="17"/>
        </w:rPr>
        <w:t>B)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sz w:val="24"/>
          <w:szCs w:val="24"/>
        </w:rPr>
        <w:jc w:val="left"/>
        <w:spacing w:line="240" w:lineRule="exact"/>
      </w:pPr>
      <w:r>
        <w:rPr>
          <w:sz w:val="24"/>
          <w:szCs w:val="24"/>
        </w:rPr>
      </w:r>
    </w:p>
    <w:p>
      <w:pPr>
        <w:rPr>
          <w:rFonts w:ascii="Arial" w:cs="Arial" w:eastAsia="Arial" w:hAnsi="Arial"/>
          <w:sz w:val="17"/>
          <w:szCs w:val="17"/>
        </w:rPr>
        <w:jc w:val="left"/>
        <w:spacing w:line="546" w:lineRule="auto"/>
        <w:ind w:left="612" w:right="8149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IL</w:t>
      </w:r>
      <w:r>
        <w:rPr>
          <w:rFonts w:ascii="Arial" w:cs="Arial" w:eastAsia="Arial" w:hAnsi="Arial"/>
          <w:spacing w:val="2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S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INDACO</w:t>
      </w:r>
      <w:r>
        <w:rPr>
          <w:rFonts w:ascii="Arial" w:cs="Arial" w:eastAsia="Arial" w:hAnsi="Arial"/>
          <w:spacing w:val="34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D</w:t>
      </w:r>
      <w:r>
        <w:rPr>
          <w:rFonts w:ascii="Arial" w:cs="Arial" w:eastAsia="Arial" w:hAnsi="Arial"/>
          <w:spacing w:val="1"/>
          <w:w w:val="100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</w:t>
      </w:r>
      <w:r>
        <w:rPr>
          <w:rFonts w:ascii="Arial" w:cs="Arial" w:eastAsia="Arial" w:hAnsi="Arial"/>
          <w:spacing w:val="13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MU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Lì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p>
      <w:pPr>
        <w:rPr>
          <w:rFonts w:ascii="Arial" w:cs="Arial" w:eastAsia="Arial" w:hAnsi="Arial"/>
          <w:sz w:val="17"/>
          <w:szCs w:val="17"/>
        </w:rPr>
        <w:jc w:val="left"/>
        <w:spacing w:before="8" w:line="546" w:lineRule="auto"/>
        <w:ind w:left="612" w:right="6539"/>
      </w:pPr>
      <w:r>
        <w:rPr>
          <w:rFonts w:ascii="Arial" w:cs="Arial" w:eastAsia="Arial" w:hAnsi="Arial"/>
          <w:spacing w:val="0"/>
          <w:w w:val="100"/>
          <w:sz w:val="17"/>
          <w:szCs w:val="17"/>
        </w:rPr>
        <w:t>LA</w:t>
      </w:r>
      <w:r>
        <w:rPr>
          <w:rFonts w:ascii="Arial" w:cs="Arial" w:eastAsia="Arial" w:hAnsi="Arial"/>
          <w:spacing w:val="11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C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MMISS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I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S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NAZI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N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E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A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1"/>
          <w:w w:val="105"/>
          <w:sz w:val="17"/>
          <w:szCs w:val="17"/>
        </w:rPr>
        <w:t>L</w:t>
      </w:r>
      <w:r>
        <w:rPr>
          <w:rFonts w:ascii="Arial" w:cs="Arial" w:eastAsia="Arial" w:hAnsi="Arial"/>
          <w:spacing w:val="-2"/>
          <w:w w:val="105"/>
          <w:sz w:val="17"/>
          <w:szCs w:val="17"/>
        </w:rPr>
        <w:t>O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G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GI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 </w:t>
      </w:r>
      <w:r>
        <w:rPr>
          <w:rFonts w:ascii="Arial" w:cs="Arial" w:eastAsia="Arial" w:hAnsi="Arial"/>
          <w:spacing w:val="0"/>
          <w:w w:val="100"/>
          <w:sz w:val="17"/>
          <w:szCs w:val="17"/>
        </w:rPr>
        <w:t>Lì</w:t>
      </w:r>
      <w:r>
        <w:rPr>
          <w:rFonts w:ascii="Arial" w:cs="Arial" w:eastAsia="Arial" w:hAnsi="Arial"/>
          <w:spacing w:val="10"/>
          <w:w w:val="100"/>
          <w:sz w:val="17"/>
          <w:szCs w:val="17"/>
        </w:rPr>
        <w:t> 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......</w:t>
      </w:r>
      <w:r>
        <w:rPr>
          <w:rFonts w:ascii="Arial" w:cs="Arial" w:eastAsia="Arial" w:hAnsi="Arial"/>
          <w:spacing w:val="-1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5"/>
          <w:sz w:val="17"/>
          <w:szCs w:val="17"/>
        </w:rPr>
        <w:t>.</w:t>
      </w:r>
      <w:r>
        <w:rPr>
          <w:rFonts w:ascii="Arial" w:cs="Arial" w:eastAsia="Arial" w:hAnsi="Arial"/>
          <w:spacing w:val="0"/>
          <w:w w:val="100"/>
          <w:sz w:val="17"/>
          <w:szCs w:val="17"/>
        </w:rPr>
      </w:r>
    </w:p>
    <w:sectPr>
      <w:pgSz w:h="16840" w:w="11920"/>
      <w:pgMar w:bottom="280" w:left="520" w:right="360" w:top="540"/>
    </w:sectPr>
  </w:body>
</w:document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" xmlns:w10="urn:schemas-microsoft-com:office:word" xmlns:w="http://schemas.openxmlformats.org/wordprocessingml/2006/main" xmlns:sl="http://schemas.openxmlformats.org/schemaLibrary/2006/main">
  <w:compat>
    <w:compatSetting w:name="compatibilityMode" w:uri="http://schemas.microsoft.com/office/word" w:val="15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9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9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9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9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9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9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1" Target="settings.xml" Type="http://schemas.openxmlformats.org/officeDocument/2006/relationships/settings"/><Relationship Id="rId2" Target="styles.xml" Type="http://schemas.openxmlformats.org/officeDocument/2006/relationships/styles"/><Relationship Id="rId3" Target="theme/theme1.xml" Type="http://schemas.openxmlformats.org/officeDocument/2006/relationships/theme"/><Relationship Id="rId4" Target="media\image1.png" Type="http://schemas.openxmlformats.org/officeDocument/2006/relationships/image"/><Relationship Id="rId5" Target="media\image2.png" Type="http://schemas.openxmlformats.org/officeDocument/2006/relationships/image"/><Relationship Id="rId6" Target="media\image1.png" Type="http://schemas.openxmlformats.org/officeDocument/2006/relationships/image"/><Relationship Id="rId7" Target="media\image3.png" Type="http://schemas.openxmlformats.org/officeDocument/2006/relationships/image"/><Relationship Id="rId8" Target="media\image1.png" Type="http://schemas.openxmlformats.org/officeDocument/2006/relationships/image"/><Relationship Id="rId9" Target="media\image3.png" Type="http://schemas.openxmlformats.org/officeDocument/2006/relationships/image"/><Relationship Id="rId10" Target="media\image3.png" Type="http://schemas.openxmlformats.org/officeDocument/2006/relationships/image"/><Relationship Id="rId11" Target="media\image3.png" Type="http://schemas.openxmlformats.org/officeDocument/2006/relationships/image"/><Relationship Id="rId12" Target="media\image1.png" Type="http://schemas.openxmlformats.org/officeDocument/2006/relationships/image"/><Relationship Id="rId13" Target="media\image3.png" Type="http://schemas.openxmlformats.org/officeDocument/2006/relationships/image"/><Relationship Id="rId14" Target="media\image1.png" Type="http://schemas.openxmlformats.org/officeDocument/2006/relationships/image"/><Relationship Id="rId15" Target="media\image3.png" Type="http://schemas.openxmlformats.org/officeDocument/2006/relationships/image"/><Relationship Id="rId16" Target="media\image1.png" Type="http://schemas.openxmlformats.org/officeDocument/2006/relationships/image"/><Relationship Id="rId17" Target="media\image3.png" Type="http://schemas.openxmlformats.org/officeDocument/2006/relationships/image"/><Relationship Id="rId18" Target="media\image3.png" Type="http://schemas.openxmlformats.org/officeDocument/2006/relationships/image"/><Relationship Id="rId19" Target="media\image3.png" Type="http://schemas.openxmlformats.org/officeDocument/2006/relationships/image"/><Relationship Id="rId20" Target="media\image3.png" Type="http://schemas.openxmlformats.org/officeDocument/2006/relationships/image"/><Relationship Id="rId21" Target="media\image1.png" Type="http://schemas.openxmlformats.org/officeDocument/2006/relationships/image"/><Relationship Id="rId22" Target="media\image1.png" Type="http://schemas.openxmlformats.org/officeDocument/2006/relationships/image"/><Relationship Id="rId23" Target="media\image3.png" Type="http://schemas.openxmlformats.org/officeDocument/2006/relationships/image"/><Relationship Id="rId24" Target="media\image3.png" Type="http://schemas.openxmlformats.org/officeDocument/2006/relationships/image"/><Relationship Id="rId25" Target="media\image1.png" Type="http://schemas.openxmlformats.org/officeDocument/2006/relationships/image"/><Relationship Id="rId26" Target="media\image1.png" Type="http://schemas.openxmlformats.org/officeDocument/2006/relationships/image"/><Relationship Id="rId27" Target="media\image3.png" Type="http://schemas.openxmlformats.org/officeDocument/2006/relationships/image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DocSecurity>0</DocSecurity>
  <ScaleCrop>false</ScaleCrop>
  <LinksUpToDate>false</LinksUpToDate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/>
</file>